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0F1" w:rsidRDefault="00861903">
      <w:pPr>
        <w:spacing w:before="73"/>
        <w:ind w:left="3223" w:right="928"/>
        <w:jc w:val="center"/>
        <w:rPr>
          <w:rFonts w:ascii="Arial" w:eastAsia="Arial" w:hAnsi="Arial" w:cs="Arial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0;text-align:left;margin-left:16.8pt;margin-top:51.5pt;width:87.1pt;height:75.85pt;z-index:-251654656;mso-position-horizontal-relative:page;mso-position-vertical-relative:page">
            <v:imagedata r:id="rId5" o:title=""/>
            <w10:wrap anchorx="page" anchory="page"/>
          </v:shape>
        </w:pict>
      </w:r>
      <w:r>
        <w:rPr>
          <w:rFonts w:ascii="Arial" w:eastAsia="Arial" w:hAnsi="Arial" w:cs="Arial"/>
          <w:b/>
          <w:spacing w:val="-1"/>
          <w:sz w:val="28"/>
          <w:szCs w:val="28"/>
        </w:rPr>
        <w:t>K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NT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N PE</w:t>
      </w:r>
      <w:r>
        <w:rPr>
          <w:rFonts w:ascii="Arial" w:eastAsia="Arial" w:hAnsi="Arial" w:cs="Arial"/>
          <w:b/>
          <w:spacing w:val="-1"/>
          <w:sz w:val="28"/>
          <w:szCs w:val="28"/>
        </w:rPr>
        <w:t>ND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K</w:t>
      </w:r>
      <w:r>
        <w:rPr>
          <w:rFonts w:ascii="Arial" w:eastAsia="Arial" w:hAnsi="Arial" w:cs="Arial"/>
          <w:b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spacing w:val="-1"/>
          <w:sz w:val="28"/>
          <w:szCs w:val="28"/>
        </w:rPr>
        <w:t>K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BUD</w:t>
      </w:r>
      <w:r>
        <w:rPr>
          <w:rFonts w:ascii="Arial" w:eastAsia="Arial" w:hAnsi="Arial" w:cs="Arial"/>
          <w:b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Y</w:t>
      </w:r>
      <w:r>
        <w:rPr>
          <w:rFonts w:ascii="Arial" w:eastAsia="Arial" w:hAnsi="Arial" w:cs="Arial"/>
          <w:b/>
          <w:spacing w:val="-8"/>
          <w:sz w:val="28"/>
          <w:szCs w:val="28"/>
        </w:rPr>
        <w:t>AA</w:t>
      </w:r>
      <w:r>
        <w:rPr>
          <w:rFonts w:ascii="Arial" w:eastAsia="Arial" w:hAnsi="Arial" w:cs="Arial"/>
          <w:b/>
          <w:sz w:val="28"/>
          <w:szCs w:val="28"/>
        </w:rPr>
        <w:t>N</w:t>
      </w:r>
    </w:p>
    <w:p w:rsidR="008560F1" w:rsidRDefault="00861903">
      <w:pPr>
        <w:spacing w:before="37" w:line="284" w:lineRule="auto"/>
        <w:ind w:left="3762" w:right="1465" w:firstLine="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6"/>
          <w:szCs w:val="26"/>
        </w:rPr>
        <w:t>UNIVERSIT</w:t>
      </w:r>
      <w:r>
        <w:rPr>
          <w:rFonts w:ascii="Arial" w:eastAsia="Arial" w:hAnsi="Arial" w:cs="Arial"/>
          <w:b/>
          <w:spacing w:val="-8"/>
          <w:sz w:val="26"/>
          <w:szCs w:val="26"/>
        </w:rPr>
        <w:t>A</w:t>
      </w:r>
      <w:r>
        <w:rPr>
          <w:rFonts w:ascii="Arial" w:eastAsia="Arial" w:hAnsi="Arial" w:cs="Arial"/>
          <w:b/>
          <w:sz w:val="26"/>
          <w:szCs w:val="26"/>
        </w:rPr>
        <w:t>S</w:t>
      </w:r>
      <w:r>
        <w:rPr>
          <w:rFonts w:ascii="Arial" w:eastAsia="Arial" w:hAnsi="Arial" w:cs="Arial"/>
          <w:b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BR</w:t>
      </w:r>
      <w:r>
        <w:rPr>
          <w:rFonts w:ascii="Arial" w:eastAsia="Arial" w:hAnsi="Arial" w:cs="Arial"/>
          <w:b/>
          <w:spacing w:val="-7"/>
          <w:sz w:val="26"/>
          <w:szCs w:val="26"/>
        </w:rPr>
        <w:t>A</w:t>
      </w:r>
      <w:r>
        <w:rPr>
          <w:rFonts w:ascii="Arial" w:eastAsia="Arial" w:hAnsi="Arial" w:cs="Arial"/>
          <w:b/>
          <w:sz w:val="26"/>
          <w:szCs w:val="26"/>
        </w:rPr>
        <w:t>WIJ</w:t>
      </w:r>
      <w:r>
        <w:rPr>
          <w:rFonts w:ascii="Arial" w:eastAsia="Arial" w:hAnsi="Arial" w:cs="Arial"/>
          <w:b/>
          <w:spacing w:val="-7"/>
          <w:sz w:val="26"/>
          <w:szCs w:val="26"/>
        </w:rPr>
        <w:t>A</w:t>
      </w:r>
      <w:r>
        <w:rPr>
          <w:rFonts w:ascii="Arial" w:eastAsia="Arial" w:hAnsi="Arial" w:cs="Arial"/>
          <w:b/>
          <w:sz w:val="26"/>
          <w:szCs w:val="26"/>
        </w:rPr>
        <w:t>YA</w:t>
      </w:r>
      <w:r>
        <w:rPr>
          <w:rFonts w:ascii="Arial" w:eastAsia="Arial" w:hAnsi="Arial" w:cs="Arial"/>
          <w:b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F</w:t>
      </w:r>
      <w:r>
        <w:rPr>
          <w:rFonts w:ascii="Arial" w:eastAsia="Arial" w:hAnsi="Arial" w:cs="Arial"/>
          <w:b/>
          <w:spacing w:val="-7"/>
          <w:sz w:val="26"/>
          <w:szCs w:val="26"/>
        </w:rPr>
        <w:t>A</w:t>
      </w:r>
      <w:r>
        <w:rPr>
          <w:rFonts w:ascii="Arial" w:eastAsia="Arial" w:hAnsi="Arial" w:cs="Arial"/>
          <w:b/>
          <w:sz w:val="26"/>
          <w:szCs w:val="26"/>
        </w:rPr>
        <w:t>KULT</w:t>
      </w:r>
      <w:r>
        <w:rPr>
          <w:rFonts w:ascii="Arial" w:eastAsia="Arial" w:hAnsi="Arial" w:cs="Arial"/>
          <w:b/>
          <w:spacing w:val="-7"/>
          <w:sz w:val="26"/>
          <w:szCs w:val="26"/>
        </w:rPr>
        <w:t>A</w:t>
      </w:r>
      <w:r>
        <w:rPr>
          <w:rFonts w:ascii="Arial" w:eastAsia="Arial" w:hAnsi="Arial" w:cs="Arial"/>
          <w:b/>
          <w:sz w:val="26"/>
          <w:szCs w:val="26"/>
        </w:rPr>
        <w:t>S</w:t>
      </w:r>
      <w:r>
        <w:rPr>
          <w:rFonts w:ascii="Arial" w:eastAsia="Arial" w:hAnsi="Arial" w:cs="Arial"/>
          <w:b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w w:val="99"/>
          <w:sz w:val="26"/>
          <w:szCs w:val="26"/>
        </w:rPr>
        <w:t>IL</w:t>
      </w:r>
      <w:r>
        <w:rPr>
          <w:rFonts w:ascii="Arial" w:eastAsia="Arial" w:hAnsi="Arial" w:cs="Arial"/>
          <w:b/>
          <w:spacing w:val="2"/>
          <w:w w:val="99"/>
          <w:sz w:val="26"/>
          <w:szCs w:val="26"/>
        </w:rPr>
        <w:t>M</w:t>
      </w:r>
      <w:r>
        <w:rPr>
          <w:rFonts w:ascii="Arial" w:eastAsia="Arial" w:hAnsi="Arial" w:cs="Arial"/>
          <w:b/>
          <w:w w:val="99"/>
          <w:sz w:val="26"/>
          <w:szCs w:val="26"/>
        </w:rPr>
        <w:t>U</w:t>
      </w:r>
      <w:r>
        <w:rPr>
          <w:rFonts w:ascii="Arial" w:eastAsia="Arial" w:hAnsi="Arial" w:cs="Arial"/>
          <w:b/>
          <w:sz w:val="26"/>
          <w:szCs w:val="26"/>
        </w:rPr>
        <w:t xml:space="preserve"> SOSI</w:t>
      </w:r>
      <w:r>
        <w:rPr>
          <w:rFonts w:ascii="Arial" w:eastAsia="Arial" w:hAnsi="Arial" w:cs="Arial"/>
          <w:b/>
          <w:spacing w:val="-8"/>
          <w:sz w:val="26"/>
          <w:szCs w:val="26"/>
        </w:rPr>
        <w:t>A</w:t>
      </w:r>
      <w:r>
        <w:rPr>
          <w:rFonts w:ascii="Arial" w:eastAsia="Arial" w:hAnsi="Arial" w:cs="Arial"/>
          <w:b/>
          <w:sz w:val="26"/>
          <w:szCs w:val="26"/>
        </w:rPr>
        <w:t>L</w:t>
      </w:r>
      <w:r>
        <w:rPr>
          <w:rFonts w:ascii="Arial" w:eastAsia="Arial" w:hAnsi="Arial" w:cs="Arial"/>
          <w:b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D</w:t>
      </w:r>
      <w:r>
        <w:rPr>
          <w:rFonts w:ascii="Arial" w:eastAsia="Arial" w:hAnsi="Arial" w:cs="Arial"/>
          <w:b/>
          <w:spacing w:val="-7"/>
          <w:sz w:val="26"/>
          <w:szCs w:val="26"/>
        </w:rPr>
        <w:t>A</w:t>
      </w:r>
      <w:r>
        <w:rPr>
          <w:rFonts w:ascii="Arial" w:eastAsia="Arial" w:hAnsi="Arial" w:cs="Arial"/>
          <w:b/>
          <w:sz w:val="26"/>
          <w:szCs w:val="26"/>
        </w:rPr>
        <w:t>N</w:t>
      </w:r>
      <w:r>
        <w:rPr>
          <w:rFonts w:ascii="Arial" w:eastAsia="Arial" w:hAnsi="Arial" w:cs="Arial"/>
          <w:b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IL</w:t>
      </w:r>
      <w:r>
        <w:rPr>
          <w:rFonts w:ascii="Arial" w:eastAsia="Arial" w:hAnsi="Arial" w:cs="Arial"/>
          <w:b/>
          <w:spacing w:val="2"/>
          <w:sz w:val="26"/>
          <w:szCs w:val="26"/>
        </w:rPr>
        <w:t>M</w:t>
      </w:r>
      <w:r>
        <w:rPr>
          <w:rFonts w:ascii="Arial" w:eastAsia="Arial" w:hAnsi="Arial" w:cs="Arial"/>
          <w:b/>
          <w:sz w:val="26"/>
          <w:szCs w:val="26"/>
        </w:rPr>
        <w:t>U</w:t>
      </w:r>
      <w:r>
        <w:rPr>
          <w:rFonts w:ascii="Arial" w:eastAsia="Arial" w:hAnsi="Arial" w:cs="Arial"/>
          <w:b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POLITIK</w:t>
      </w:r>
      <w:r>
        <w:rPr>
          <w:rFonts w:ascii="Arial" w:eastAsia="Arial" w:hAnsi="Arial" w:cs="Arial"/>
          <w:b/>
          <w:spacing w:val="-1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Ja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Ve</w:t>
      </w:r>
      <w:r>
        <w:rPr>
          <w:rFonts w:ascii="Arial" w:eastAsia="Arial" w:hAnsi="Arial" w:cs="Arial"/>
          <w:b/>
          <w:sz w:val="24"/>
          <w:szCs w:val="24"/>
        </w:rPr>
        <w:t>ter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n, 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ng </w:t>
      </w:r>
      <w:r>
        <w:rPr>
          <w:rFonts w:ascii="Arial" w:eastAsia="Arial" w:hAnsi="Arial" w:cs="Arial"/>
          <w:b/>
          <w:spacing w:val="1"/>
          <w:sz w:val="24"/>
          <w:szCs w:val="24"/>
        </w:rPr>
        <w:t>65145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Indone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ia</w:t>
      </w:r>
    </w:p>
    <w:p w:rsidR="008560F1" w:rsidRDefault="00861903">
      <w:pPr>
        <w:spacing w:before="22"/>
        <w:ind w:left="4320" w:right="2031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Telp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(0</w:t>
      </w:r>
      <w:r>
        <w:rPr>
          <w:rFonts w:ascii="Arial" w:eastAsia="Arial" w:hAnsi="Arial" w:cs="Arial"/>
          <w:b/>
          <w:spacing w:val="1"/>
          <w:sz w:val="24"/>
          <w:szCs w:val="24"/>
        </w:rPr>
        <w:t>341</w:t>
      </w:r>
      <w:r>
        <w:rPr>
          <w:rFonts w:ascii="Arial" w:eastAsia="Arial" w:hAnsi="Arial" w:cs="Arial"/>
          <w:b/>
          <w:sz w:val="24"/>
          <w:szCs w:val="24"/>
        </w:rPr>
        <w:t>) 5</w:t>
      </w:r>
      <w:r>
        <w:rPr>
          <w:rFonts w:ascii="Arial" w:eastAsia="Arial" w:hAnsi="Arial" w:cs="Arial"/>
          <w:b/>
          <w:spacing w:val="1"/>
          <w:sz w:val="24"/>
          <w:szCs w:val="24"/>
        </w:rPr>
        <w:t>75755</w:t>
      </w:r>
      <w:r>
        <w:rPr>
          <w:rFonts w:ascii="Arial" w:eastAsia="Arial" w:hAnsi="Arial" w:cs="Arial"/>
          <w:b/>
          <w:sz w:val="24"/>
          <w:szCs w:val="24"/>
        </w:rPr>
        <w:t>;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x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(0</w:t>
      </w:r>
      <w:r>
        <w:rPr>
          <w:rFonts w:ascii="Arial" w:eastAsia="Arial" w:hAnsi="Arial" w:cs="Arial"/>
          <w:b/>
          <w:spacing w:val="1"/>
          <w:sz w:val="24"/>
          <w:szCs w:val="24"/>
        </w:rPr>
        <w:t>341</w:t>
      </w:r>
      <w:r>
        <w:rPr>
          <w:rFonts w:ascii="Arial" w:eastAsia="Arial" w:hAnsi="Arial" w:cs="Arial"/>
          <w:b/>
          <w:sz w:val="24"/>
          <w:szCs w:val="24"/>
        </w:rPr>
        <w:t>) 5</w:t>
      </w:r>
      <w:r>
        <w:rPr>
          <w:rFonts w:ascii="Arial" w:eastAsia="Arial" w:hAnsi="Arial" w:cs="Arial"/>
          <w:b/>
          <w:spacing w:val="1"/>
          <w:sz w:val="24"/>
          <w:szCs w:val="24"/>
        </w:rPr>
        <w:t>7003</w:t>
      </w:r>
      <w:r>
        <w:rPr>
          <w:rFonts w:ascii="Arial" w:eastAsia="Arial" w:hAnsi="Arial" w:cs="Arial"/>
          <w:b/>
          <w:sz w:val="24"/>
          <w:szCs w:val="24"/>
        </w:rPr>
        <w:t>8</w:t>
      </w:r>
    </w:p>
    <w:p w:rsidR="008560F1" w:rsidRDefault="00861903">
      <w:pPr>
        <w:spacing w:before="83" w:line="240" w:lineRule="exact"/>
        <w:ind w:left="3531" w:right="1305"/>
        <w:jc w:val="center"/>
        <w:rPr>
          <w:rFonts w:ascii="Arial" w:eastAsia="Arial" w:hAnsi="Arial" w:cs="Arial"/>
          <w:sz w:val="22"/>
          <w:szCs w:val="22"/>
        </w:rPr>
      </w:pPr>
      <w:r>
        <w:pict>
          <v:group id="_x0000_s1047" style="position:absolute;left:0;text-align:left;margin-left:14.9pt;margin-top:19.65pt;width:531.2pt;height:5.9pt;z-index:-251662848;mso-position-horizontal-relative:page" coordorigin="298,393" coordsize="10624,118">
            <v:shape id="_x0000_s1048" style="position:absolute;left:298;top:393;width:10624;height:118" coordorigin="298,393" coordsize="10624,118" path="m10922,393l307,393r,117l10922,510r,-117xe" fillcolor="gray" stroked="f">
              <v:path arrowok="t"/>
            </v:shape>
            <w10:wrap anchorx="page"/>
          </v:group>
        </w:pict>
      </w:r>
      <w:proofErr w:type="gramStart"/>
      <w:r>
        <w:rPr>
          <w:rFonts w:ascii="Arial" w:eastAsia="Arial" w:hAnsi="Arial" w:cs="Arial"/>
          <w:b/>
          <w:position w:val="-1"/>
          <w:sz w:val="22"/>
          <w:szCs w:val="22"/>
        </w:rPr>
        <w:t>Web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it</w:t>
      </w:r>
      <w:r>
        <w:rPr>
          <w:rFonts w:ascii="Arial" w:eastAsia="Arial" w:hAnsi="Arial" w:cs="Arial"/>
          <w:b/>
          <w:position w:val="-1"/>
          <w:sz w:val="22"/>
          <w:szCs w:val="22"/>
        </w:rPr>
        <w:t>e :</w:t>
      </w:r>
      <w:proofErr w:type="gramEnd"/>
      <w:r>
        <w:rPr>
          <w:rFonts w:ascii="Arial" w:eastAsia="Arial" w:hAnsi="Arial" w:cs="Arial"/>
          <w:b/>
          <w:spacing w:val="3"/>
          <w:position w:val="-1"/>
          <w:sz w:val="22"/>
          <w:szCs w:val="22"/>
        </w:rPr>
        <w:t xml:space="preserve"> </w:t>
      </w:r>
      <w:hyperlink r:id="rId6">
        <w:r>
          <w:rPr>
            <w:rFonts w:ascii="Arial" w:eastAsia="Arial" w:hAnsi="Arial" w:cs="Arial"/>
            <w:b/>
            <w:spacing w:val="6"/>
            <w:position w:val="-1"/>
            <w:sz w:val="22"/>
            <w:szCs w:val="22"/>
          </w:rPr>
          <w:t>www</w:t>
        </w:r>
        <w:r>
          <w:rPr>
            <w:rFonts w:ascii="Arial" w:eastAsia="Arial" w:hAnsi="Arial" w:cs="Arial"/>
            <w:b/>
            <w:spacing w:val="1"/>
            <w:position w:val="-1"/>
            <w:sz w:val="22"/>
            <w:szCs w:val="22"/>
          </w:rPr>
          <w:t>.fi</w:t>
        </w:r>
        <w:r>
          <w:rPr>
            <w:rFonts w:ascii="Arial" w:eastAsia="Arial" w:hAnsi="Arial" w:cs="Arial"/>
            <w:b/>
            <w:position w:val="-1"/>
            <w:sz w:val="22"/>
            <w:szCs w:val="22"/>
          </w:rPr>
          <w:t>sip</w:t>
        </w:r>
        <w:r>
          <w:rPr>
            <w:rFonts w:ascii="Arial" w:eastAsia="Arial" w:hAnsi="Arial" w:cs="Arial"/>
            <w:b/>
            <w:spacing w:val="1"/>
            <w:position w:val="-1"/>
            <w:sz w:val="22"/>
            <w:szCs w:val="22"/>
          </w:rPr>
          <w:t>.</w:t>
        </w:r>
        <w:r>
          <w:rPr>
            <w:rFonts w:ascii="Arial" w:eastAsia="Arial" w:hAnsi="Arial" w:cs="Arial"/>
            <w:b/>
            <w:position w:val="-1"/>
            <w:sz w:val="22"/>
            <w:szCs w:val="22"/>
          </w:rPr>
          <w:t>u</w:t>
        </w:r>
        <w:r>
          <w:rPr>
            <w:rFonts w:ascii="Arial" w:eastAsia="Arial" w:hAnsi="Arial" w:cs="Arial"/>
            <w:b/>
            <w:spacing w:val="-1"/>
            <w:position w:val="-1"/>
            <w:sz w:val="22"/>
            <w:szCs w:val="22"/>
          </w:rPr>
          <w:t>b</w:t>
        </w:r>
        <w:r>
          <w:rPr>
            <w:rFonts w:ascii="Arial" w:eastAsia="Arial" w:hAnsi="Arial" w:cs="Arial"/>
            <w:b/>
            <w:spacing w:val="1"/>
            <w:position w:val="-1"/>
            <w:sz w:val="22"/>
            <w:szCs w:val="22"/>
          </w:rPr>
          <w:t>.</w:t>
        </w:r>
        <w:r>
          <w:rPr>
            <w:rFonts w:ascii="Arial" w:eastAsia="Arial" w:hAnsi="Arial" w:cs="Arial"/>
            <w:b/>
            <w:position w:val="-1"/>
            <w:sz w:val="22"/>
            <w:szCs w:val="22"/>
          </w:rPr>
          <w:t>a</w:t>
        </w:r>
        <w:r>
          <w:rPr>
            <w:rFonts w:ascii="Arial" w:eastAsia="Arial" w:hAnsi="Arial" w:cs="Arial"/>
            <w:b/>
            <w:spacing w:val="-1"/>
            <w:position w:val="-1"/>
            <w:sz w:val="22"/>
            <w:szCs w:val="22"/>
          </w:rPr>
          <w:t>c</w:t>
        </w:r>
        <w:r>
          <w:rPr>
            <w:rFonts w:ascii="Arial" w:eastAsia="Arial" w:hAnsi="Arial" w:cs="Arial"/>
            <w:b/>
            <w:spacing w:val="1"/>
            <w:position w:val="-1"/>
            <w:sz w:val="22"/>
            <w:szCs w:val="22"/>
          </w:rPr>
          <w:t>.i</w:t>
        </w:r>
        <w:r>
          <w:rPr>
            <w:rFonts w:ascii="Arial" w:eastAsia="Arial" w:hAnsi="Arial" w:cs="Arial"/>
            <w:b/>
            <w:position w:val="-1"/>
            <w:sz w:val="22"/>
            <w:szCs w:val="22"/>
          </w:rPr>
          <w:t>d</w:t>
        </w:r>
      </w:hyperlink>
      <w:r>
        <w:rPr>
          <w:rFonts w:ascii="Arial" w:eastAsia="Arial" w:hAnsi="Arial" w:cs="Arial"/>
          <w:b/>
          <w:position w:val="-1"/>
          <w:sz w:val="22"/>
          <w:szCs w:val="22"/>
        </w:rPr>
        <w:t xml:space="preserve">         </w:t>
      </w:r>
      <w:r>
        <w:rPr>
          <w:rFonts w:ascii="Arial" w:eastAsia="Arial" w:hAnsi="Arial" w:cs="Arial"/>
          <w:b/>
          <w:spacing w:val="1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</w:rPr>
        <w:t>ma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: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 xml:space="preserve"> </w:t>
      </w:r>
      <w:hyperlink r:id="rId7">
        <w:r>
          <w:rPr>
            <w:rFonts w:ascii="Arial" w:eastAsia="Arial" w:hAnsi="Arial" w:cs="Arial"/>
            <w:b/>
            <w:spacing w:val="1"/>
            <w:position w:val="-1"/>
            <w:sz w:val="22"/>
            <w:szCs w:val="22"/>
          </w:rPr>
          <w:t>fi</w:t>
        </w:r>
        <w:r>
          <w:rPr>
            <w:rFonts w:ascii="Arial" w:eastAsia="Arial" w:hAnsi="Arial" w:cs="Arial"/>
            <w:b/>
            <w:position w:val="-1"/>
            <w:sz w:val="22"/>
            <w:szCs w:val="22"/>
          </w:rPr>
          <w:t>sip</w:t>
        </w:r>
        <w:r>
          <w:rPr>
            <w:rFonts w:ascii="Arial" w:eastAsia="Arial" w:hAnsi="Arial" w:cs="Arial"/>
            <w:b/>
            <w:spacing w:val="1"/>
            <w:position w:val="-1"/>
            <w:sz w:val="22"/>
            <w:szCs w:val="22"/>
          </w:rPr>
          <w:t>@</w:t>
        </w:r>
        <w:r>
          <w:rPr>
            <w:rFonts w:ascii="Arial" w:eastAsia="Arial" w:hAnsi="Arial" w:cs="Arial"/>
            <w:b/>
            <w:position w:val="-1"/>
            <w:sz w:val="22"/>
            <w:szCs w:val="22"/>
          </w:rPr>
          <w:t>u</w:t>
        </w:r>
        <w:r>
          <w:rPr>
            <w:rFonts w:ascii="Arial" w:eastAsia="Arial" w:hAnsi="Arial" w:cs="Arial"/>
            <w:b/>
            <w:spacing w:val="-1"/>
            <w:position w:val="-1"/>
            <w:sz w:val="22"/>
            <w:szCs w:val="22"/>
          </w:rPr>
          <w:t>b</w:t>
        </w:r>
        <w:r>
          <w:rPr>
            <w:rFonts w:ascii="Arial" w:eastAsia="Arial" w:hAnsi="Arial" w:cs="Arial"/>
            <w:b/>
            <w:spacing w:val="1"/>
            <w:position w:val="-1"/>
            <w:sz w:val="22"/>
            <w:szCs w:val="22"/>
          </w:rPr>
          <w:t>.</w:t>
        </w:r>
        <w:r>
          <w:rPr>
            <w:rFonts w:ascii="Arial" w:eastAsia="Arial" w:hAnsi="Arial" w:cs="Arial"/>
            <w:b/>
            <w:position w:val="-1"/>
            <w:sz w:val="22"/>
            <w:szCs w:val="22"/>
          </w:rPr>
          <w:t>a</w:t>
        </w:r>
        <w:r>
          <w:rPr>
            <w:rFonts w:ascii="Arial" w:eastAsia="Arial" w:hAnsi="Arial" w:cs="Arial"/>
            <w:b/>
            <w:spacing w:val="-1"/>
            <w:position w:val="-1"/>
            <w:sz w:val="22"/>
            <w:szCs w:val="22"/>
          </w:rPr>
          <w:t>c</w:t>
        </w:r>
        <w:r>
          <w:rPr>
            <w:rFonts w:ascii="Arial" w:eastAsia="Arial" w:hAnsi="Arial" w:cs="Arial"/>
            <w:b/>
            <w:spacing w:val="1"/>
            <w:position w:val="-1"/>
            <w:sz w:val="22"/>
            <w:szCs w:val="22"/>
          </w:rPr>
          <w:t>.i</w:t>
        </w:r>
        <w:r>
          <w:rPr>
            <w:rFonts w:ascii="Arial" w:eastAsia="Arial" w:hAnsi="Arial" w:cs="Arial"/>
            <w:b/>
            <w:position w:val="-1"/>
            <w:sz w:val="22"/>
            <w:szCs w:val="22"/>
          </w:rPr>
          <w:t>d</w:t>
        </w:r>
      </w:hyperlink>
    </w:p>
    <w:p w:rsidR="008560F1" w:rsidRDefault="008560F1">
      <w:pPr>
        <w:spacing w:before="5" w:line="180" w:lineRule="exact"/>
        <w:rPr>
          <w:sz w:val="19"/>
          <w:szCs w:val="19"/>
        </w:rPr>
      </w:pPr>
    </w:p>
    <w:p w:rsidR="008560F1" w:rsidRDefault="008560F1">
      <w:pPr>
        <w:spacing w:line="200" w:lineRule="exact"/>
      </w:pPr>
    </w:p>
    <w:p w:rsidR="008560F1" w:rsidRDefault="00861903">
      <w:pPr>
        <w:spacing w:before="9" w:line="340" w:lineRule="exact"/>
        <w:ind w:left="3071" w:right="2880" w:hanging="17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1"/>
          <w:sz w:val="28"/>
          <w:szCs w:val="28"/>
        </w:rPr>
        <w:t>K</w:t>
      </w:r>
      <w:r>
        <w:rPr>
          <w:rFonts w:ascii="Arial" w:eastAsia="Arial" w:hAnsi="Arial" w:cs="Arial"/>
          <w:b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RT</w:t>
      </w:r>
      <w:r>
        <w:rPr>
          <w:rFonts w:ascii="Arial" w:eastAsia="Arial" w:hAnsi="Arial" w:cs="Arial"/>
          <w:b/>
          <w:sz w:val="28"/>
          <w:szCs w:val="28"/>
        </w:rPr>
        <w:t>U PE</w:t>
      </w:r>
      <w:r>
        <w:rPr>
          <w:rFonts w:ascii="Arial" w:eastAsia="Arial" w:hAnsi="Arial" w:cs="Arial"/>
          <w:b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KUL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H SE</w:t>
      </w:r>
      <w:r>
        <w:rPr>
          <w:rFonts w:ascii="Arial" w:eastAsia="Arial" w:hAnsi="Arial" w:cs="Arial"/>
          <w:b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sz w:val="28"/>
          <w:szCs w:val="28"/>
        </w:rPr>
        <w:t>ES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 xml:space="preserve">ER </w:t>
      </w:r>
      <w:proofErr w:type="gramStart"/>
      <w:r>
        <w:rPr>
          <w:rFonts w:ascii="Arial" w:eastAsia="Arial" w:hAnsi="Arial" w:cs="Arial"/>
          <w:b/>
          <w:sz w:val="28"/>
          <w:szCs w:val="28"/>
        </w:rPr>
        <w:t>G</w:t>
      </w:r>
      <w:r>
        <w:rPr>
          <w:rFonts w:ascii="Arial" w:eastAsia="Arial" w:hAnsi="Arial" w:cs="Arial"/>
          <w:b/>
          <w:spacing w:val="-8"/>
          <w:sz w:val="28"/>
          <w:szCs w:val="28"/>
        </w:rPr>
        <w:t>ENAP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sz w:val="28"/>
          <w:szCs w:val="28"/>
        </w:rPr>
        <w:t>A</w:t>
      </w:r>
      <w:proofErr w:type="gramEnd"/>
      <w:r>
        <w:rPr>
          <w:rFonts w:ascii="Arial" w:eastAsia="Arial" w:hAnsi="Arial" w:cs="Arial"/>
          <w:b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2020/2021</w:t>
      </w:r>
    </w:p>
    <w:p w:rsidR="008560F1" w:rsidRDefault="008560F1">
      <w:pPr>
        <w:spacing w:before="7" w:line="100" w:lineRule="exact"/>
        <w:rPr>
          <w:sz w:val="11"/>
          <w:szCs w:val="11"/>
        </w:rPr>
      </w:pPr>
    </w:p>
    <w:p w:rsidR="008560F1" w:rsidRDefault="008560F1">
      <w:pPr>
        <w:spacing w:line="200" w:lineRule="exact"/>
      </w:pPr>
    </w:p>
    <w:p w:rsidR="008560F1" w:rsidRDefault="00861903">
      <w:pPr>
        <w:spacing w:before="16" w:line="285" w:lineRule="auto"/>
        <w:ind w:left="116" w:right="4238"/>
        <w:rPr>
          <w:rFonts w:ascii="Calibri" w:eastAsia="Calibri" w:hAnsi="Calibri" w:cs="Calibri"/>
          <w:sz w:val="22"/>
          <w:szCs w:val="22"/>
        </w:rPr>
      </w:pPr>
      <w:r>
        <w:pict>
          <v:group id="_x0000_s1044" style="position:absolute;left:0;text-align:left;margin-left:71.6pt;margin-top:14.35pt;width:133.3pt;height:1.05pt;z-index:-251661824;mso-position-horizontal-relative:page" coordorigin="1432,287" coordsize="2666,21">
            <v:shape id="_x0000_s1046" style="position:absolute;left:1444;top:289;width:2643;height:0" coordorigin="1444,289" coordsize="2643,0" path="m1444,289r2643,e" filled="f" strokeweight=".14pt">
              <v:path arrowok="t"/>
            </v:shape>
            <v:shape id="_x0000_s1045" style="position:absolute;left:1443;top:297;width:2645;height:0" coordorigin="1443,297" coordsize="2645,0" path="m1443,297r2645,e" filled="f" strokeweight="1.06pt">
              <v:path arrowok="t"/>
            </v:shape>
            <w10:wrap anchorx="page"/>
          </v:group>
        </w:pict>
      </w:r>
      <w:r>
        <w:pict>
          <v:group id="_x0000_s1041" style="position:absolute;left:0;text-align:left;margin-left:71.6pt;margin-top:30.3pt;width:133.3pt;height:1.05pt;z-index:-251660800;mso-position-horizontal-relative:page" coordorigin="1432,606" coordsize="2666,21">
            <v:shape id="_x0000_s1043" style="position:absolute;left:1444;top:608;width:2643;height:0" coordorigin="1444,608" coordsize="2643,0" path="m1444,608r2643,e" filled="f" strokeweight=".14pt">
              <v:path arrowok="t"/>
            </v:shape>
            <v:shape id="_x0000_s1042" style="position:absolute;left:1443;top:617;width:2645;height:0" coordorigin="1443,617" coordsize="2645,0" path="m1443,617r2645,e" filled="f" strokeweight="1.06pt">
              <v:path arrowok="t"/>
            </v:shape>
            <w10:wrap anchorx="page"/>
          </v:group>
        </w:pict>
      </w:r>
      <w:r>
        <w:pict>
          <v:group id="_x0000_s1038" style="position:absolute;left:0;text-align:left;margin-left:71.6pt;margin-top:46.25pt;width:133.3pt;height:1.05pt;z-index:-251659776;mso-position-horizontal-relative:page" coordorigin="1432,925" coordsize="2666,21">
            <v:shape id="_x0000_s1040" style="position:absolute;left:1444;top:927;width:2643;height:0" coordorigin="1444,927" coordsize="2643,0" path="m1444,927r2643,e" filled="f" strokeweight=".14pt">
              <v:path arrowok="t"/>
            </v:shape>
            <v:shape id="_x0000_s1039" style="position:absolute;left:1443;top:936;width:2645;height:0" coordorigin="1443,936" coordsize="2645,0" path="m1443,936r2645,e" filled="f" strokeweight="1.06pt">
              <v:path arrowok="t"/>
            </v:shape>
            <w10:wrap anchorx="page"/>
          </v:group>
        </w:pict>
      </w:r>
      <w:r>
        <w:pict>
          <v:group id="_x0000_s1035" style="position:absolute;left:0;text-align:left;margin-left:332.65pt;margin-top:14.35pt;width:138.25pt;height:1.05pt;z-index:-251658752;mso-position-horizontal-relative:page" coordorigin="6653,287" coordsize="2765,21">
            <v:shape id="_x0000_s1037" style="position:absolute;left:6665;top:289;width:2741;height:0" coordorigin="6665,289" coordsize="2741,0" path="m6665,289r2741,e" filled="f" strokeweight=".14pt">
              <v:path arrowok="t"/>
            </v:shape>
            <v:shape id="_x0000_s1036" style="position:absolute;left:6664;top:297;width:2744;height:0" coordorigin="6664,297" coordsize="2744,0" path="m6664,297r2743,e" filled="f" strokeweight="1.06pt">
              <v:path arrowok="t"/>
            </v:shape>
            <w10:wrap anchorx="page"/>
          </v:group>
        </w:pict>
      </w:r>
      <w:r>
        <w:pict>
          <v:group id="_x0000_s1032" style="position:absolute;left:0;text-align:left;margin-left:332.65pt;margin-top:30.3pt;width:138.25pt;height:1.05pt;z-index:-251657728;mso-position-horizontal-relative:page" coordorigin="6653,606" coordsize="2765,21">
            <v:shape id="_x0000_s1034" style="position:absolute;left:6665;top:608;width:2741;height:0" coordorigin="6665,608" coordsize="2741,0" path="m6665,608r2741,e" filled="f" strokeweight=".14pt">
              <v:path arrowok="t"/>
            </v:shape>
            <v:shape id="_x0000_s1033" style="position:absolute;left:6664;top:617;width:2744;height:0" coordorigin="6664,617" coordsize="2744,0" path="m6664,617r2743,e" filled="f" strokeweight="1.06pt">
              <v:path arrowok="t"/>
            </v:shape>
            <w10:wrap anchorx="page"/>
          </v:group>
        </w:pict>
      </w:r>
      <w:r>
        <w:pict>
          <v:group id="_x0000_s1029" style="position:absolute;left:0;text-align:left;margin-left:332.65pt;margin-top:46.25pt;width:138.25pt;height:1.05pt;z-index:-251656704;mso-position-horizontal-relative:page" coordorigin="6653,925" coordsize="2765,21">
            <v:shape id="_x0000_s1031" style="position:absolute;left:6665;top:927;width:2741;height:0" coordorigin="6665,927" coordsize="2741,0" path="m6665,927r2741,e" filled="f" strokeweight=".14pt">
              <v:path arrowok="t"/>
            </v:shape>
            <v:shape id="_x0000_s1030" style="position:absolute;left:6664;top:936;width:2744;height:0" coordorigin="6664,936" coordsize="2744,0" path="m6664,936r2743,e" filled="f" strokeweight="1.06pt">
              <v:path arrowok="t"/>
            </v:shape>
            <w10:wrap anchorx="page"/>
          </v:group>
        </w:pict>
      </w:r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Aka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bookmarkStart w:id="0" w:name="_GoBack"/>
      <w:bookmarkEnd w:id="0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IM   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:                                                                      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sentrasi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8560F1" w:rsidRDefault="00861903">
      <w:pPr>
        <w:spacing w:line="260" w:lineRule="exact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 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:                                                                      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er                      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8560F1" w:rsidRDefault="008560F1">
      <w:pPr>
        <w:spacing w:before="6" w:line="160" w:lineRule="exact"/>
        <w:rPr>
          <w:sz w:val="17"/>
          <w:szCs w:val="17"/>
        </w:rPr>
      </w:pPr>
    </w:p>
    <w:p w:rsidR="008560F1" w:rsidRDefault="008560F1">
      <w:pPr>
        <w:spacing w:line="200" w:lineRule="exact"/>
      </w:pPr>
    </w:p>
    <w:p w:rsidR="008560F1" w:rsidRDefault="008560F1">
      <w:pPr>
        <w:spacing w:line="200" w:lineRule="exact"/>
      </w:pPr>
    </w:p>
    <w:p w:rsidR="008560F1" w:rsidRDefault="00861903">
      <w:pPr>
        <w:spacing w:before="25" w:line="300" w:lineRule="exact"/>
        <w:ind w:left="337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3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spacing w:val="-8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-7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KUL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-8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position w:val="-1"/>
          <w:sz w:val="28"/>
          <w:szCs w:val="28"/>
        </w:rPr>
        <w:t>H</w:t>
      </w:r>
      <w:r>
        <w:rPr>
          <w:rFonts w:ascii="Arial" w:eastAsia="Arial" w:hAnsi="Arial" w:cs="Arial"/>
          <w:b/>
          <w:position w:val="-1"/>
          <w:sz w:val="28"/>
          <w:szCs w:val="28"/>
        </w:rPr>
        <w:t xml:space="preserve"> Y</w:t>
      </w:r>
      <w:r>
        <w:rPr>
          <w:rFonts w:ascii="Arial" w:eastAsia="Arial" w:hAnsi="Arial" w:cs="Arial"/>
          <w:b/>
          <w:spacing w:val="-8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position w:val="-1"/>
          <w:sz w:val="28"/>
          <w:szCs w:val="28"/>
        </w:rPr>
        <w:t>G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B</w:t>
      </w:r>
      <w:r>
        <w:rPr>
          <w:rFonts w:ascii="Arial" w:eastAsia="Arial" w:hAnsi="Arial" w:cs="Arial"/>
          <w:b/>
          <w:spacing w:val="-8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-8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LK</w:t>
      </w:r>
      <w:r>
        <w:rPr>
          <w:rFonts w:ascii="Arial" w:eastAsia="Arial" w:hAnsi="Arial" w:cs="Arial"/>
          <w:b/>
          <w:spacing w:val="-8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position w:val="-1"/>
          <w:sz w:val="28"/>
          <w:szCs w:val="28"/>
        </w:rPr>
        <w:t>N</w:t>
      </w:r>
    </w:p>
    <w:p w:rsidR="008560F1" w:rsidRDefault="008560F1">
      <w:pPr>
        <w:spacing w:before="19" w:line="280" w:lineRule="exact"/>
        <w:rPr>
          <w:sz w:val="28"/>
          <w:szCs w:val="28"/>
        </w:rPr>
      </w:pPr>
    </w:p>
    <w:tbl>
      <w:tblPr>
        <w:tblW w:w="0" w:type="auto"/>
        <w:tblInd w:w="7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1207"/>
        <w:gridCol w:w="4014"/>
        <w:gridCol w:w="1370"/>
        <w:gridCol w:w="1371"/>
        <w:gridCol w:w="1514"/>
      </w:tblGrid>
      <w:tr w:rsidR="008560F1">
        <w:trPr>
          <w:trHeight w:hRule="exact" w:val="37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8560F1" w:rsidRDefault="00861903">
            <w:pPr>
              <w:spacing w:before="52"/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o.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8560F1" w:rsidRDefault="00861903">
            <w:pPr>
              <w:spacing w:before="42"/>
              <w:ind w:left="124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K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8560F1" w:rsidRDefault="00861903">
            <w:pPr>
              <w:spacing w:before="42"/>
              <w:ind w:left="1465" w:right="144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ama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K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8560F1" w:rsidRDefault="00861903">
            <w:pPr>
              <w:spacing w:before="52"/>
              <w:ind w:left="31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9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8560F1" w:rsidRDefault="00861903">
            <w:pPr>
              <w:spacing w:before="52"/>
              <w:ind w:left="41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8560F1" w:rsidRDefault="00861903">
            <w:pPr>
              <w:spacing w:before="52"/>
              <w:ind w:left="492" w:right="47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SKS</w:t>
            </w:r>
          </w:p>
        </w:tc>
      </w:tr>
      <w:tr w:rsidR="008560F1">
        <w:trPr>
          <w:trHeight w:hRule="exact" w:val="37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61903">
            <w:pPr>
              <w:spacing w:before="44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560F1"/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560F1"/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560F1"/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560F1"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560F1"/>
        </w:tc>
      </w:tr>
      <w:tr w:rsidR="008560F1">
        <w:trPr>
          <w:trHeight w:hRule="exact" w:val="37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61903">
            <w:pPr>
              <w:spacing w:before="44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560F1"/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560F1"/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560F1"/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560F1"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560F1"/>
        </w:tc>
      </w:tr>
      <w:tr w:rsidR="008560F1">
        <w:trPr>
          <w:trHeight w:hRule="exact" w:val="37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61903">
            <w:pPr>
              <w:spacing w:before="44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560F1"/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560F1"/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560F1"/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560F1"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560F1"/>
        </w:tc>
      </w:tr>
      <w:tr w:rsidR="008560F1">
        <w:trPr>
          <w:trHeight w:hRule="exact" w:val="37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61903">
            <w:pPr>
              <w:spacing w:before="44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560F1"/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560F1"/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560F1"/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560F1"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560F1"/>
        </w:tc>
      </w:tr>
      <w:tr w:rsidR="008560F1">
        <w:trPr>
          <w:trHeight w:hRule="exact" w:val="37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61903">
            <w:pPr>
              <w:spacing w:before="44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560F1"/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560F1"/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560F1"/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560F1"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560F1"/>
        </w:tc>
      </w:tr>
      <w:tr w:rsidR="008560F1">
        <w:trPr>
          <w:trHeight w:hRule="exact" w:val="37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61903">
            <w:pPr>
              <w:spacing w:before="44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560F1"/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560F1"/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560F1"/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560F1"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560F1"/>
        </w:tc>
      </w:tr>
      <w:tr w:rsidR="008560F1">
        <w:trPr>
          <w:trHeight w:hRule="exact" w:val="37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61903">
            <w:pPr>
              <w:spacing w:before="44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560F1"/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560F1"/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560F1"/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560F1"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560F1"/>
        </w:tc>
      </w:tr>
      <w:tr w:rsidR="008560F1">
        <w:trPr>
          <w:trHeight w:hRule="exact" w:val="37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61903">
            <w:pPr>
              <w:spacing w:before="44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560F1"/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560F1"/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560F1"/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560F1"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560F1"/>
        </w:tc>
      </w:tr>
      <w:tr w:rsidR="008560F1">
        <w:trPr>
          <w:trHeight w:hRule="exact" w:val="37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61903">
            <w:pPr>
              <w:spacing w:before="44"/>
              <w:ind w:left="154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560F1"/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560F1"/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560F1"/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560F1"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560F1"/>
        </w:tc>
      </w:tr>
      <w:tr w:rsidR="008560F1">
        <w:trPr>
          <w:trHeight w:hRule="exact" w:val="377"/>
        </w:trPr>
        <w:tc>
          <w:tcPr>
            <w:tcW w:w="84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61903">
            <w:pPr>
              <w:spacing w:before="34"/>
              <w:ind w:left="3806" w:right="378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0F1" w:rsidRDefault="008560F1"/>
        </w:tc>
      </w:tr>
    </w:tbl>
    <w:p w:rsidR="008560F1" w:rsidRDefault="00861903">
      <w:pPr>
        <w:spacing w:before="75"/>
        <w:ind w:left="6446" w:right="3577"/>
        <w:jc w:val="center"/>
        <w:rPr>
          <w:rFonts w:ascii="Calibri" w:eastAsia="Calibri" w:hAnsi="Calibri" w:cs="Calibri"/>
          <w:sz w:val="22"/>
          <w:szCs w:val="22"/>
        </w:rPr>
      </w:pPr>
      <w:r>
        <w:pict>
          <v:group id="_x0000_s1026" style="position:absolute;left:0;text-align:left;margin-left:401.2pt;margin-top:17.3pt;width:145.45pt;height:1.05pt;z-index:-251655680;mso-position-horizontal-relative:page;mso-position-vertical-relative:text" coordorigin="8024,346" coordsize="2909,21">
            <v:shape id="_x0000_s1028" style="position:absolute;left:8035;top:348;width:2885;height:0" coordorigin="8035,348" coordsize="2885,0" path="m8035,348r2886,e" filled="f" strokeweight=".14pt">
              <v:path arrowok="t"/>
            </v:shape>
            <v:shape id="_x0000_s1027" style="position:absolute;left:8034;top:356;width:2888;height:0" coordorigin="8034,356" coordsize="2888,0" path="m8034,356r2888,e" filled="f" strokeweight="1.06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ang</w:t>
      </w:r>
      <w:r>
        <w:rPr>
          <w:rFonts w:ascii="Calibri" w:eastAsia="Calibri" w:hAnsi="Calibri" w:cs="Calibri"/>
          <w:sz w:val="22"/>
          <w:szCs w:val="22"/>
        </w:rPr>
        <w:t>,</w:t>
      </w:r>
    </w:p>
    <w:p w:rsidR="008560F1" w:rsidRDefault="008560F1">
      <w:pPr>
        <w:spacing w:before="8" w:line="100" w:lineRule="exact"/>
        <w:rPr>
          <w:sz w:val="10"/>
          <w:szCs w:val="10"/>
        </w:rPr>
      </w:pPr>
    </w:p>
    <w:p w:rsidR="008560F1" w:rsidRDefault="00861903">
      <w:pPr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asiswa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Aka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ik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</w:p>
    <w:p w:rsidR="008560F1" w:rsidRDefault="008560F1">
      <w:pPr>
        <w:spacing w:before="7" w:line="160" w:lineRule="exact"/>
        <w:rPr>
          <w:sz w:val="17"/>
          <w:szCs w:val="17"/>
        </w:rPr>
      </w:pPr>
    </w:p>
    <w:p w:rsidR="008560F1" w:rsidRDefault="008560F1">
      <w:pPr>
        <w:spacing w:line="200" w:lineRule="exact"/>
      </w:pPr>
    </w:p>
    <w:p w:rsidR="008560F1" w:rsidRDefault="008560F1">
      <w:pPr>
        <w:spacing w:line="200" w:lineRule="exact"/>
      </w:pPr>
    </w:p>
    <w:p w:rsidR="008560F1" w:rsidRDefault="008560F1">
      <w:pPr>
        <w:spacing w:line="200" w:lineRule="exact"/>
      </w:pPr>
    </w:p>
    <w:p w:rsidR="008560F1" w:rsidRDefault="008560F1">
      <w:pPr>
        <w:spacing w:line="200" w:lineRule="exact"/>
      </w:pPr>
    </w:p>
    <w:p w:rsidR="008560F1" w:rsidRDefault="00861903">
      <w:pPr>
        <w:spacing w:line="300" w:lineRule="atLeast"/>
        <w:ind w:left="6482" w:right="984" w:hanging="636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…………………………………………………………………………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 xml:space="preserve">)                              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……………………………………………………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)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IP.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……………………………………………</w:t>
      </w:r>
      <w:r>
        <w:rPr>
          <w:rFonts w:ascii="Calibri" w:eastAsia="Calibri" w:hAnsi="Calibri" w:cs="Calibri"/>
          <w:sz w:val="22"/>
          <w:szCs w:val="22"/>
        </w:rPr>
        <w:t>..</w:t>
      </w:r>
    </w:p>
    <w:p w:rsidR="008560F1" w:rsidRDefault="00861903">
      <w:pPr>
        <w:spacing w:before="94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Catatan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:rsidR="008560F1" w:rsidRDefault="00861903">
      <w:pPr>
        <w:spacing w:before="94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atalan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ataku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iah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berf</w:t>
      </w:r>
      <w:r>
        <w:rPr>
          <w:rFonts w:ascii="Calibri" w:eastAsia="Calibri" w:hAnsi="Calibri" w:cs="Calibri"/>
          <w:spacing w:val="-1"/>
          <w:sz w:val="22"/>
          <w:szCs w:val="22"/>
        </w:rPr>
        <w:t>ung</w:t>
      </w:r>
      <w:r>
        <w:rPr>
          <w:rFonts w:ascii="Calibri" w:eastAsia="Calibri" w:hAnsi="Calibri" w:cs="Calibri"/>
          <w:sz w:val="22"/>
          <w:szCs w:val="22"/>
        </w:rPr>
        <w:t>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atalkan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suatu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liah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ak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erf</w:t>
      </w:r>
      <w:r>
        <w:rPr>
          <w:rFonts w:ascii="Calibri" w:eastAsia="Calibri" w:hAnsi="Calibri" w:cs="Calibri"/>
          <w:spacing w:val="-1"/>
          <w:sz w:val="22"/>
          <w:szCs w:val="22"/>
        </w:rPr>
        <w:t>ung</w:t>
      </w:r>
      <w:r>
        <w:rPr>
          <w:rFonts w:ascii="Calibri" w:eastAsia="Calibri" w:hAnsi="Calibri" w:cs="Calibri"/>
          <w:sz w:val="22"/>
          <w:szCs w:val="22"/>
        </w:rPr>
        <w:t>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tuk</w:t>
      </w:r>
      <w:proofErr w:type="spellEnd"/>
    </w:p>
    <w:p w:rsidR="008560F1" w:rsidRDefault="00861903">
      <w:pPr>
        <w:spacing w:before="94"/>
        <w:ind w:left="217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ata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8560F1" w:rsidRDefault="00861903">
      <w:pPr>
        <w:spacing w:before="94" w:line="324" w:lineRule="auto"/>
        <w:ind w:left="267" w:right="87" w:hanging="15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elas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berlaku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jika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ataku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iah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elah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wal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kre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akan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lampira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jadwal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ak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ari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ak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erbole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kan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elas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atau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jadwal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karena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alasan</w:t>
      </w:r>
      <w:proofErr w:type="spellEnd"/>
      <w:proofErr w:type="gram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ak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iteri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cara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8560F1" w:rsidRDefault="00861903">
      <w:pPr>
        <w:spacing w:line="260" w:lineRule="exact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3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gg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ti</w:t>
      </w:r>
      <w:proofErr w:type="spellEnd"/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ataku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iah</w:t>
      </w:r>
      <w:proofErr w:type="spellEnd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ha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berlaku</w:t>
      </w:r>
      <w:proofErr w:type="spellEnd"/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jika</w:t>
      </w:r>
      <w:proofErr w:type="spellEnd"/>
      <w:r>
        <w:rPr>
          <w:rFonts w:ascii="Calibri" w:eastAsia="Calibri" w:hAnsi="Calibri" w:cs="Calibri"/>
          <w:position w:val="1"/>
          <w:sz w:val="22"/>
          <w:szCs w:val="22"/>
        </w:rPr>
        <w:t xml:space="preserve"> q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rta</w:t>
      </w:r>
      <w:proofErr w:type="spellEnd"/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ak</w:t>
      </w:r>
      <w:proofErr w:type="spellEnd"/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uh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elah</w:t>
      </w:r>
      <w:proofErr w:type="spellEnd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pu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leh</w:t>
      </w:r>
      <w:proofErr w:type="spellEnd"/>
      <w:r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jur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proofErr w:type="spellEnd"/>
    </w:p>
    <w:p w:rsidR="008560F1" w:rsidRDefault="00861903">
      <w:pPr>
        <w:spacing w:before="94" w:line="323" w:lineRule="auto"/>
        <w:ind w:left="267" w:right="673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ngg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ih</w:t>
      </w:r>
      <w:r>
        <w:rPr>
          <w:rFonts w:ascii="Calibri" w:eastAsia="Calibri" w:hAnsi="Calibri" w:cs="Calibri"/>
          <w:sz w:val="22"/>
          <w:szCs w:val="22"/>
        </w:rPr>
        <w:t>kan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ataku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iah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berlaku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jika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jadwal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asiswa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ak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ertabrakan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ataku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iah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elah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kan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sebel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jadwal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kul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ah</w:t>
      </w:r>
      <w:proofErr w:type="spellEnd"/>
    </w:p>
    <w:p w:rsidR="008560F1" w:rsidRDefault="00861903">
      <w:pPr>
        <w:ind w:left="267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proofErr w:type="gram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dicetak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ari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)</w:t>
      </w:r>
    </w:p>
    <w:p w:rsidR="008560F1" w:rsidRDefault="00861903">
      <w:pPr>
        <w:spacing w:before="91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at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kap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tuk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Pembim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ade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ik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aha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Ju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dan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Su</w:t>
      </w:r>
      <w:r>
        <w:rPr>
          <w:rFonts w:ascii="Calibri" w:eastAsia="Calibri" w:hAnsi="Calibri" w:cs="Calibri"/>
          <w:b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ade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k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.</w:t>
      </w:r>
    </w:p>
    <w:p w:rsidR="008560F1" w:rsidRDefault="00861903">
      <w:pPr>
        <w:spacing w:before="94"/>
        <w:ind w:left="116"/>
        <w:rPr>
          <w:rFonts w:ascii="Calibri" w:eastAsia="Calibri" w:hAnsi="Calibri" w:cs="Calibri"/>
          <w:sz w:val="22"/>
          <w:szCs w:val="22"/>
        </w:rPr>
        <w:sectPr w:rsidR="008560F1">
          <w:pgSz w:w="12240" w:h="20160"/>
          <w:pgMar w:top="660" w:right="1200" w:bottom="280" w:left="22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. Form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atalan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iri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K</w:t>
      </w:r>
      <w:r>
        <w:rPr>
          <w:rFonts w:ascii="Calibri" w:eastAsia="Calibri" w:hAnsi="Calibri" w:cs="Calibri"/>
          <w:b/>
          <w:sz w:val="22"/>
          <w:szCs w:val="22"/>
        </w:rPr>
        <w:t xml:space="preserve">RS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ah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dita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atan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dosen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Aka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ik</w:t>
      </w:r>
      <w:proofErr w:type="spellEnd"/>
    </w:p>
    <w:p w:rsidR="008560F1" w:rsidRDefault="008560F1">
      <w:pPr>
        <w:spacing w:line="200" w:lineRule="exact"/>
      </w:pPr>
    </w:p>
    <w:sectPr w:rsidR="008560F1">
      <w:pgSz w:w="12240" w:h="2016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00B3B"/>
    <w:multiLevelType w:val="multilevel"/>
    <w:tmpl w:val="190C6B2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F1"/>
    <w:rsid w:val="008560F1"/>
    <w:rsid w:val="0086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130193C5"/>
  <w15:docId w15:val="{01E64DF7-3DCA-42F7-A516-2B2C5FC0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sip@ub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sip.ub.ac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4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2</cp:revision>
  <dcterms:created xsi:type="dcterms:W3CDTF">2021-02-15T03:24:00Z</dcterms:created>
  <dcterms:modified xsi:type="dcterms:W3CDTF">2021-02-15T03:24:00Z</dcterms:modified>
</cp:coreProperties>
</file>