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0511" w14:textId="77777777" w:rsidR="00633182" w:rsidRDefault="00633182">
      <w:pPr>
        <w:spacing w:before="1" w:line="160" w:lineRule="exact"/>
        <w:rPr>
          <w:sz w:val="16"/>
          <w:szCs w:val="16"/>
        </w:rPr>
      </w:pPr>
    </w:p>
    <w:p w14:paraId="29EF2EA9" w14:textId="77777777" w:rsidR="00633182" w:rsidRDefault="008C3203">
      <w:pPr>
        <w:spacing w:line="275" w:lineRule="auto"/>
        <w:ind w:left="1844" w:right="-52"/>
        <w:rPr>
          <w:rFonts w:ascii="Arial" w:eastAsia="Arial" w:hAnsi="Arial" w:cs="Arial"/>
          <w:sz w:val="30"/>
          <w:szCs w:val="30"/>
        </w:rPr>
      </w:pPr>
      <w:r>
        <w:pict w14:anchorId="0419B2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41.35pt;margin-top:-3pt;width:49pt;height:49pt;z-index:-251655168;mso-position-horizontal-relative:page">
            <v:imagedata r:id="rId5" o:title=""/>
            <w10:wrap anchorx="page"/>
          </v:shape>
        </w:pic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KE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NTERI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NDID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N,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KEB</w:t>
      </w:r>
      <w:r>
        <w:rPr>
          <w:rFonts w:ascii="Arial Narrow" w:eastAsia="Arial Narrow" w:hAnsi="Arial Narrow" w:cs="Arial Narrow"/>
          <w:sz w:val="24"/>
          <w:szCs w:val="24"/>
        </w:rPr>
        <w:t>UD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AY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N, 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ISE</w:t>
      </w:r>
      <w:r>
        <w:rPr>
          <w:rFonts w:ascii="Arial Narrow" w:eastAsia="Arial Narrow" w:hAnsi="Arial Narrow" w:cs="Arial Narrow"/>
          <w:sz w:val="24"/>
          <w:szCs w:val="24"/>
        </w:rPr>
        <w:t>T, D</w:t>
      </w:r>
      <w:r>
        <w:rPr>
          <w:rFonts w:ascii="Arial Narrow" w:eastAsia="Arial Narrow" w:hAnsi="Arial Narrow" w:cs="Arial Narrow"/>
          <w:spacing w:val="-4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 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EK</w:t>
      </w:r>
      <w:r>
        <w:rPr>
          <w:rFonts w:ascii="Arial Narrow" w:eastAsia="Arial Narrow" w:hAnsi="Arial Narrow" w:cs="Arial Narrow"/>
          <w:sz w:val="24"/>
          <w:szCs w:val="24"/>
        </w:rPr>
        <w:t>NO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 xml:space="preserve">OGI </w:t>
      </w:r>
      <w:r>
        <w:rPr>
          <w:rFonts w:ascii="Arial" w:eastAsia="Arial" w:hAnsi="Arial" w:cs="Arial"/>
          <w:b/>
          <w:color w:val="273879"/>
          <w:spacing w:val="-1"/>
          <w:sz w:val="30"/>
          <w:szCs w:val="30"/>
        </w:rPr>
        <w:t>UN</w:t>
      </w:r>
      <w:r>
        <w:rPr>
          <w:rFonts w:ascii="Arial" w:eastAsia="Arial" w:hAnsi="Arial" w:cs="Arial"/>
          <w:b/>
          <w:color w:val="273879"/>
          <w:spacing w:val="1"/>
          <w:sz w:val="30"/>
          <w:szCs w:val="30"/>
        </w:rPr>
        <w:t>I</w:t>
      </w:r>
      <w:r>
        <w:rPr>
          <w:rFonts w:ascii="Arial" w:eastAsia="Arial" w:hAnsi="Arial" w:cs="Arial"/>
          <w:b/>
          <w:color w:val="273879"/>
          <w:spacing w:val="-1"/>
          <w:sz w:val="30"/>
          <w:szCs w:val="30"/>
        </w:rPr>
        <w:t>VERS</w:t>
      </w:r>
      <w:r>
        <w:rPr>
          <w:rFonts w:ascii="Arial" w:eastAsia="Arial" w:hAnsi="Arial" w:cs="Arial"/>
          <w:b/>
          <w:color w:val="273879"/>
          <w:spacing w:val="1"/>
          <w:sz w:val="30"/>
          <w:szCs w:val="30"/>
        </w:rPr>
        <w:t>I</w:t>
      </w:r>
      <w:r>
        <w:rPr>
          <w:rFonts w:ascii="Arial" w:eastAsia="Arial" w:hAnsi="Arial" w:cs="Arial"/>
          <w:b/>
          <w:color w:val="273879"/>
          <w:spacing w:val="4"/>
          <w:sz w:val="30"/>
          <w:szCs w:val="30"/>
        </w:rPr>
        <w:t>T</w:t>
      </w:r>
      <w:r>
        <w:rPr>
          <w:rFonts w:ascii="Arial" w:eastAsia="Arial" w:hAnsi="Arial" w:cs="Arial"/>
          <w:b/>
          <w:color w:val="273879"/>
          <w:spacing w:val="-1"/>
          <w:sz w:val="30"/>
          <w:szCs w:val="30"/>
        </w:rPr>
        <w:t>A</w:t>
      </w:r>
      <w:r>
        <w:rPr>
          <w:rFonts w:ascii="Arial" w:eastAsia="Arial" w:hAnsi="Arial" w:cs="Arial"/>
          <w:b/>
          <w:color w:val="273879"/>
          <w:sz w:val="30"/>
          <w:szCs w:val="30"/>
        </w:rPr>
        <w:t xml:space="preserve">S </w:t>
      </w:r>
      <w:r>
        <w:rPr>
          <w:rFonts w:ascii="Arial" w:eastAsia="Arial" w:hAnsi="Arial" w:cs="Arial"/>
          <w:b/>
          <w:color w:val="273879"/>
          <w:spacing w:val="-1"/>
          <w:sz w:val="30"/>
          <w:szCs w:val="30"/>
        </w:rPr>
        <w:t>BRA</w:t>
      </w:r>
      <w:r>
        <w:rPr>
          <w:rFonts w:ascii="Arial" w:eastAsia="Arial" w:hAnsi="Arial" w:cs="Arial"/>
          <w:b/>
          <w:color w:val="273879"/>
          <w:sz w:val="30"/>
          <w:szCs w:val="30"/>
        </w:rPr>
        <w:t>W</w:t>
      </w:r>
      <w:r>
        <w:rPr>
          <w:rFonts w:ascii="Arial" w:eastAsia="Arial" w:hAnsi="Arial" w:cs="Arial"/>
          <w:b/>
          <w:color w:val="273879"/>
          <w:spacing w:val="1"/>
          <w:sz w:val="30"/>
          <w:szCs w:val="30"/>
        </w:rPr>
        <w:t>IJ</w:t>
      </w:r>
      <w:r>
        <w:rPr>
          <w:rFonts w:ascii="Arial" w:eastAsia="Arial" w:hAnsi="Arial" w:cs="Arial"/>
          <w:b/>
          <w:color w:val="273879"/>
          <w:spacing w:val="-1"/>
          <w:sz w:val="30"/>
          <w:szCs w:val="30"/>
        </w:rPr>
        <w:t>AY</w:t>
      </w:r>
      <w:r>
        <w:rPr>
          <w:rFonts w:ascii="Arial" w:eastAsia="Arial" w:hAnsi="Arial" w:cs="Arial"/>
          <w:b/>
          <w:color w:val="273879"/>
          <w:sz w:val="30"/>
          <w:szCs w:val="30"/>
        </w:rPr>
        <w:t>A</w:t>
      </w:r>
    </w:p>
    <w:p w14:paraId="57DDE48B" w14:textId="77777777" w:rsidR="00633182" w:rsidRDefault="008C3203">
      <w:pPr>
        <w:spacing w:before="10" w:line="120" w:lineRule="exact"/>
        <w:rPr>
          <w:sz w:val="13"/>
          <w:szCs w:val="13"/>
        </w:rPr>
      </w:pPr>
      <w:r>
        <w:br w:type="column"/>
      </w:r>
    </w:p>
    <w:p w14:paraId="76959434" w14:textId="77777777" w:rsidR="00633182" w:rsidRDefault="008C3203">
      <w:pPr>
        <w:rPr>
          <w:rFonts w:ascii="Arial Narrow" w:eastAsia="Arial Narrow" w:hAnsi="Arial Narrow" w:cs="Arial Narrow"/>
          <w:sz w:val="26"/>
          <w:szCs w:val="26"/>
        </w:rPr>
      </w:pPr>
      <w:proofErr w:type="spellStart"/>
      <w:r>
        <w:rPr>
          <w:rFonts w:ascii="Arial Narrow" w:eastAsia="Arial Narrow" w:hAnsi="Arial Narrow" w:cs="Arial Narrow"/>
          <w:b/>
          <w:sz w:val="26"/>
          <w:szCs w:val="26"/>
        </w:rPr>
        <w:t>F</w:t>
      </w:r>
      <w:r>
        <w:rPr>
          <w:rFonts w:ascii="Arial Narrow" w:eastAsia="Arial Narrow" w:hAnsi="Arial Narrow" w:cs="Arial Narrow"/>
          <w:b/>
          <w:spacing w:val="-1"/>
          <w:sz w:val="26"/>
          <w:szCs w:val="26"/>
        </w:rPr>
        <w:t>ak</w:t>
      </w:r>
      <w:r>
        <w:rPr>
          <w:rFonts w:ascii="Arial Narrow" w:eastAsia="Arial Narrow" w:hAnsi="Arial Narrow" w:cs="Arial Narrow"/>
          <w:b/>
          <w:sz w:val="26"/>
          <w:szCs w:val="26"/>
        </w:rPr>
        <w:t>u</w:t>
      </w:r>
      <w:r>
        <w:rPr>
          <w:rFonts w:ascii="Arial Narrow" w:eastAsia="Arial Narrow" w:hAnsi="Arial Narrow" w:cs="Arial Narrow"/>
          <w:b/>
          <w:spacing w:val="1"/>
          <w:sz w:val="26"/>
          <w:szCs w:val="26"/>
        </w:rPr>
        <w:t>lt</w:t>
      </w:r>
      <w:r>
        <w:rPr>
          <w:rFonts w:ascii="Arial Narrow" w:eastAsia="Arial Narrow" w:hAnsi="Arial Narrow" w:cs="Arial Narrow"/>
          <w:b/>
          <w:spacing w:val="-1"/>
          <w:sz w:val="26"/>
          <w:szCs w:val="26"/>
        </w:rPr>
        <w:t>a</w:t>
      </w:r>
      <w:r>
        <w:rPr>
          <w:rFonts w:ascii="Arial Narrow" w:eastAsia="Arial Narrow" w:hAnsi="Arial Narrow" w:cs="Arial Narrow"/>
          <w:b/>
          <w:sz w:val="26"/>
          <w:szCs w:val="26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-16"/>
          <w:sz w:val="26"/>
          <w:szCs w:val="2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6"/>
          <w:szCs w:val="26"/>
        </w:rPr>
        <w:t>Ilm</w:t>
      </w:r>
      <w:r>
        <w:rPr>
          <w:rFonts w:ascii="Arial Narrow" w:eastAsia="Arial Narrow" w:hAnsi="Arial Narrow" w:cs="Arial Narrow"/>
          <w:b/>
          <w:sz w:val="26"/>
          <w:szCs w:val="26"/>
        </w:rPr>
        <w:t>u</w:t>
      </w:r>
      <w:proofErr w:type="spellEnd"/>
      <w:r>
        <w:rPr>
          <w:rFonts w:ascii="Arial Narrow" w:eastAsia="Arial Narrow" w:hAnsi="Arial Narrow" w:cs="Arial Narrow"/>
          <w:b/>
          <w:spacing w:val="-6"/>
          <w:sz w:val="26"/>
          <w:szCs w:val="2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6"/>
          <w:szCs w:val="26"/>
        </w:rPr>
        <w:t>So</w:t>
      </w:r>
      <w:r>
        <w:rPr>
          <w:rFonts w:ascii="Arial Narrow" w:eastAsia="Arial Narrow" w:hAnsi="Arial Narrow" w:cs="Arial Narrow"/>
          <w:b/>
          <w:spacing w:val="-1"/>
          <w:sz w:val="26"/>
          <w:szCs w:val="26"/>
        </w:rPr>
        <w:t>s</w:t>
      </w:r>
      <w:r>
        <w:rPr>
          <w:rFonts w:ascii="Arial Narrow" w:eastAsia="Arial Narrow" w:hAnsi="Arial Narrow" w:cs="Arial Narrow"/>
          <w:b/>
          <w:spacing w:val="6"/>
          <w:sz w:val="26"/>
          <w:szCs w:val="26"/>
        </w:rPr>
        <w:t>i</w:t>
      </w:r>
      <w:r>
        <w:rPr>
          <w:rFonts w:ascii="Arial Narrow" w:eastAsia="Arial Narrow" w:hAnsi="Arial Narrow" w:cs="Arial Narrow"/>
          <w:b/>
          <w:spacing w:val="-1"/>
          <w:sz w:val="26"/>
          <w:szCs w:val="26"/>
        </w:rPr>
        <w:t>a</w:t>
      </w:r>
      <w:r>
        <w:rPr>
          <w:rFonts w:ascii="Arial Narrow" w:eastAsia="Arial Narrow" w:hAnsi="Arial Narrow" w:cs="Arial Narrow"/>
          <w:b/>
          <w:sz w:val="26"/>
          <w:szCs w:val="26"/>
        </w:rPr>
        <w:t>l</w:t>
      </w:r>
      <w:proofErr w:type="spellEnd"/>
      <w:r>
        <w:rPr>
          <w:rFonts w:ascii="Arial Narrow" w:eastAsia="Arial Narrow" w:hAnsi="Arial Narrow" w:cs="Arial Narrow"/>
          <w:b/>
          <w:spacing w:val="-9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sz w:val="26"/>
          <w:szCs w:val="26"/>
        </w:rPr>
        <w:t>d</w:t>
      </w:r>
      <w:r>
        <w:rPr>
          <w:rFonts w:ascii="Arial Narrow" w:eastAsia="Arial Narrow" w:hAnsi="Arial Narrow" w:cs="Arial Narrow"/>
          <w:b/>
          <w:spacing w:val="2"/>
          <w:sz w:val="26"/>
          <w:szCs w:val="26"/>
        </w:rPr>
        <w:t>a</w:t>
      </w:r>
      <w:r>
        <w:rPr>
          <w:rFonts w:ascii="Arial Narrow" w:eastAsia="Arial Narrow" w:hAnsi="Arial Narrow" w:cs="Arial Narrow"/>
          <w:b/>
          <w:sz w:val="26"/>
          <w:szCs w:val="26"/>
        </w:rPr>
        <w:t>n</w:t>
      </w:r>
    </w:p>
    <w:p w14:paraId="63638008" w14:textId="77777777" w:rsidR="00633182" w:rsidRDefault="008C3203">
      <w:pPr>
        <w:spacing w:line="280" w:lineRule="exact"/>
        <w:rPr>
          <w:rFonts w:ascii="Arial Narrow" w:eastAsia="Arial Narrow" w:hAnsi="Arial Narrow" w:cs="Arial Narrow"/>
          <w:sz w:val="26"/>
          <w:szCs w:val="26"/>
        </w:rPr>
      </w:pPr>
      <w:proofErr w:type="spellStart"/>
      <w:r>
        <w:rPr>
          <w:rFonts w:ascii="Arial Narrow" w:eastAsia="Arial Narrow" w:hAnsi="Arial Narrow" w:cs="Arial Narrow"/>
          <w:b/>
          <w:spacing w:val="1"/>
          <w:sz w:val="26"/>
          <w:szCs w:val="26"/>
        </w:rPr>
        <w:t>Ilm</w:t>
      </w:r>
      <w:r>
        <w:rPr>
          <w:rFonts w:ascii="Arial Narrow" w:eastAsia="Arial Narrow" w:hAnsi="Arial Narrow" w:cs="Arial Narrow"/>
          <w:b/>
          <w:sz w:val="26"/>
          <w:szCs w:val="26"/>
        </w:rPr>
        <w:t>u</w:t>
      </w:r>
      <w:proofErr w:type="spellEnd"/>
      <w:r>
        <w:rPr>
          <w:rFonts w:ascii="Arial Narrow" w:eastAsia="Arial Narrow" w:hAnsi="Arial Narrow" w:cs="Arial Narrow"/>
          <w:b/>
          <w:spacing w:val="-6"/>
          <w:sz w:val="26"/>
          <w:szCs w:val="2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6"/>
          <w:szCs w:val="26"/>
        </w:rPr>
        <w:t>Po</w:t>
      </w:r>
      <w:r>
        <w:rPr>
          <w:rFonts w:ascii="Arial Narrow" w:eastAsia="Arial Narrow" w:hAnsi="Arial Narrow" w:cs="Arial Narrow"/>
          <w:b/>
          <w:spacing w:val="1"/>
          <w:sz w:val="26"/>
          <w:szCs w:val="26"/>
        </w:rPr>
        <w:t>liti</w:t>
      </w:r>
      <w:r>
        <w:rPr>
          <w:rFonts w:ascii="Arial Narrow" w:eastAsia="Arial Narrow" w:hAnsi="Arial Narrow" w:cs="Arial Narrow"/>
          <w:b/>
          <w:sz w:val="26"/>
          <w:szCs w:val="26"/>
        </w:rPr>
        <w:t>k</w:t>
      </w:r>
      <w:proofErr w:type="spellEnd"/>
    </w:p>
    <w:p w14:paraId="7B339788" w14:textId="77777777" w:rsidR="00633182" w:rsidRDefault="008C3203">
      <w:pPr>
        <w:spacing w:before="67"/>
        <w:ind w:right="37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Jalan.</w:t>
      </w:r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-1"/>
          <w:w w:val="99"/>
        </w:rPr>
        <w:t>V</w:t>
      </w:r>
      <w:r>
        <w:rPr>
          <w:rFonts w:ascii="Arial Narrow" w:eastAsia="Arial Narrow" w:hAnsi="Arial Narrow" w:cs="Arial Narrow"/>
          <w:w w:val="99"/>
        </w:rPr>
        <w:t>e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e</w:t>
      </w:r>
      <w:r>
        <w:rPr>
          <w:rFonts w:ascii="Arial Narrow" w:eastAsia="Arial Narrow" w:hAnsi="Arial Narrow" w:cs="Arial Narrow"/>
          <w:spacing w:val="1"/>
          <w:w w:val="99"/>
        </w:rPr>
        <w:t>r</w:t>
      </w:r>
      <w:r>
        <w:rPr>
          <w:rFonts w:ascii="Arial Narrow" w:eastAsia="Arial Narrow" w:hAnsi="Arial Narrow" w:cs="Arial Narrow"/>
          <w:w w:val="99"/>
        </w:rPr>
        <w:t>an</w:t>
      </w:r>
      <w:r>
        <w:rPr>
          <w:rFonts w:ascii="Arial Narrow" w:eastAsia="Arial Narrow" w:hAnsi="Arial Narrow" w:cs="Arial Narrow"/>
          <w:spacing w:val="3"/>
          <w:w w:val="99"/>
        </w:rPr>
        <w:t>,</w:t>
      </w:r>
      <w:r>
        <w:rPr>
          <w:rFonts w:ascii="Arial Narrow" w:eastAsia="Arial Narrow" w:hAnsi="Arial Narrow" w:cs="Arial Narrow"/>
          <w:spacing w:val="1"/>
          <w:w w:val="99"/>
        </w:rPr>
        <w:t>M</w:t>
      </w:r>
      <w:r>
        <w:rPr>
          <w:rFonts w:ascii="Arial Narrow" w:eastAsia="Arial Narrow" w:hAnsi="Arial Narrow" w:cs="Arial Narrow"/>
          <w:w w:val="99"/>
        </w:rPr>
        <w:t>alang</w:t>
      </w:r>
      <w:proofErr w:type="spellEnd"/>
      <w:proofErr w:type="gramEnd"/>
      <w:r>
        <w:rPr>
          <w:rFonts w:ascii="Arial Narrow" w:eastAsia="Arial Narrow" w:hAnsi="Arial Narrow" w:cs="Arial Narrow"/>
          <w:spacing w:val="-8"/>
          <w:w w:val="99"/>
        </w:rPr>
        <w:t xml:space="preserve"> </w:t>
      </w:r>
      <w:r>
        <w:rPr>
          <w:rFonts w:ascii="Arial Narrow" w:eastAsia="Arial Narrow" w:hAnsi="Arial Narrow" w:cs="Arial Narrow"/>
        </w:rPr>
        <w:t>65145, Indonesia</w:t>
      </w:r>
    </w:p>
    <w:p w14:paraId="05493A71" w14:textId="77777777" w:rsidR="00633182" w:rsidRDefault="008C3203">
      <w:pPr>
        <w:spacing w:before="6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elp.</w:t>
      </w:r>
      <w:r>
        <w:rPr>
          <w:rFonts w:ascii="Arial Narrow" w:eastAsia="Arial Narrow" w:hAnsi="Arial Narrow" w:cs="Arial Narrow"/>
          <w:spacing w:val="-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+</w:t>
      </w:r>
      <w:r>
        <w:rPr>
          <w:rFonts w:ascii="Arial Narrow" w:eastAsia="Arial Narrow" w:hAnsi="Arial Narrow" w:cs="Arial Narrow"/>
        </w:rPr>
        <w:t>62</w:t>
      </w:r>
      <w:r>
        <w:rPr>
          <w:rFonts w:ascii="Arial Narrow" w:eastAsia="Arial Narrow" w:hAnsi="Arial Narrow" w:cs="Arial Narrow"/>
          <w:spacing w:val="3"/>
        </w:rPr>
        <w:t>3</w:t>
      </w:r>
      <w:r>
        <w:rPr>
          <w:rFonts w:ascii="Arial Narrow" w:eastAsia="Arial Narrow" w:hAnsi="Arial Narrow" w:cs="Arial Narrow"/>
        </w:rPr>
        <w:t>41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575755</w:t>
      </w:r>
    </w:p>
    <w:p w14:paraId="6553A23E" w14:textId="77777777" w:rsidR="00633182" w:rsidRDefault="008C3203">
      <w:pPr>
        <w:spacing w:line="200" w:lineRule="exac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ax.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+</w:t>
      </w:r>
      <w:r>
        <w:rPr>
          <w:rFonts w:ascii="Arial Narrow" w:eastAsia="Arial Narrow" w:hAnsi="Arial Narrow" w:cs="Arial Narrow"/>
        </w:rPr>
        <w:t>62341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570038</w:t>
      </w:r>
    </w:p>
    <w:p w14:paraId="54841045" w14:textId="77777777" w:rsidR="00633182" w:rsidRDefault="008C3203">
      <w:pPr>
        <w:spacing w:before="1"/>
        <w:ind w:right="963"/>
        <w:rPr>
          <w:rFonts w:ascii="Arial Narrow" w:eastAsia="Arial Narrow" w:hAnsi="Arial Narrow" w:cs="Arial Narrow"/>
        </w:rPr>
        <w:sectPr w:rsidR="00633182">
          <w:pgSz w:w="12240" w:h="20160"/>
          <w:pgMar w:top="500" w:right="640" w:bottom="280" w:left="220" w:header="720" w:footer="720" w:gutter="0"/>
          <w:cols w:num="2" w:space="720" w:equalWidth="0">
            <w:col w:w="5760" w:space="3036"/>
            <w:col w:w="2584"/>
          </w:cols>
        </w:sect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-m</w:t>
      </w:r>
      <w:r>
        <w:rPr>
          <w:rFonts w:ascii="Arial Narrow" w:eastAsia="Arial Narrow" w:hAnsi="Arial Narrow" w:cs="Arial Narrow"/>
        </w:rPr>
        <w:t>ail:</w:t>
      </w:r>
      <w:r>
        <w:rPr>
          <w:rFonts w:ascii="Arial Narrow" w:eastAsia="Arial Narrow" w:hAnsi="Arial Narrow" w:cs="Arial Narrow"/>
          <w:spacing w:val="-10"/>
        </w:rPr>
        <w:t xml:space="preserve"> </w:t>
      </w:r>
      <w:hyperlink r:id="rId6">
        <w:r>
          <w:rPr>
            <w:rFonts w:ascii="Arial Narrow" w:eastAsia="Arial Narrow" w:hAnsi="Arial Narrow" w:cs="Arial Narrow"/>
          </w:rPr>
          <w:t>fi</w:t>
        </w:r>
        <w:r>
          <w:rPr>
            <w:rFonts w:ascii="Arial Narrow" w:eastAsia="Arial Narrow" w:hAnsi="Arial Narrow" w:cs="Arial Narrow"/>
            <w:spacing w:val="2"/>
          </w:rPr>
          <w:t>s</w:t>
        </w:r>
        <w:r>
          <w:rPr>
            <w:rFonts w:ascii="Arial Narrow" w:eastAsia="Arial Narrow" w:hAnsi="Arial Narrow" w:cs="Arial Narrow"/>
          </w:rPr>
          <w:t>i</w:t>
        </w:r>
        <w:r>
          <w:rPr>
            <w:rFonts w:ascii="Arial Narrow" w:eastAsia="Arial Narrow" w:hAnsi="Arial Narrow" w:cs="Arial Narrow"/>
            <w:spacing w:val="3"/>
          </w:rPr>
          <w:t>p</w:t>
        </w:r>
        <w:r>
          <w:rPr>
            <w:rFonts w:ascii="Arial Narrow" w:eastAsia="Arial Narrow" w:hAnsi="Arial Narrow" w:cs="Arial Narrow"/>
          </w:rPr>
          <w:t>@u</w:t>
        </w:r>
        <w:r>
          <w:rPr>
            <w:rFonts w:ascii="Arial Narrow" w:eastAsia="Arial Narrow" w:hAnsi="Arial Narrow" w:cs="Arial Narrow"/>
            <w:spacing w:val="1"/>
          </w:rPr>
          <w:t>b</w:t>
        </w:r>
        <w:r>
          <w:rPr>
            <w:rFonts w:ascii="Arial Narrow" w:eastAsia="Arial Narrow" w:hAnsi="Arial Narrow" w:cs="Arial Narrow"/>
          </w:rPr>
          <w:t>.ac.</w:t>
        </w:r>
        <w:r>
          <w:rPr>
            <w:rFonts w:ascii="Arial Narrow" w:eastAsia="Arial Narrow" w:hAnsi="Arial Narrow" w:cs="Arial Narrow"/>
            <w:spacing w:val="2"/>
          </w:rPr>
          <w:t>i</w:t>
        </w:r>
        <w:r>
          <w:rPr>
            <w:rFonts w:ascii="Arial Narrow" w:eastAsia="Arial Narrow" w:hAnsi="Arial Narrow" w:cs="Arial Narrow"/>
          </w:rPr>
          <w:t>d</w:t>
        </w:r>
      </w:hyperlink>
      <w:hyperlink r:id="rId7">
        <w:r>
          <w:rPr>
            <w:rFonts w:ascii="Arial Narrow" w:eastAsia="Arial Narrow" w:hAnsi="Arial Narrow" w:cs="Arial Narrow"/>
          </w:rPr>
          <w:t xml:space="preserve"> w</w:t>
        </w:r>
        <w:r>
          <w:rPr>
            <w:rFonts w:ascii="Arial Narrow" w:eastAsia="Arial Narrow" w:hAnsi="Arial Narrow" w:cs="Arial Narrow"/>
            <w:spacing w:val="-1"/>
          </w:rPr>
          <w:t>w</w:t>
        </w:r>
        <w:r>
          <w:rPr>
            <w:rFonts w:ascii="Arial Narrow" w:eastAsia="Arial Narrow" w:hAnsi="Arial Narrow" w:cs="Arial Narrow"/>
          </w:rPr>
          <w:t>w.fi</w:t>
        </w:r>
        <w:r>
          <w:rPr>
            <w:rFonts w:ascii="Arial Narrow" w:eastAsia="Arial Narrow" w:hAnsi="Arial Narrow" w:cs="Arial Narrow"/>
            <w:spacing w:val="2"/>
          </w:rPr>
          <w:t>s</w:t>
        </w:r>
        <w:r>
          <w:rPr>
            <w:rFonts w:ascii="Arial Narrow" w:eastAsia="Arial Narrow" w:hAnsi="Arial Narrow" w:cs="Arial Narrow"/>
          </w:rPr>
          <w:t>ip.</w:t>
        </w:r>
        <w:r>
          <w:rPr>
            <w:rFonts w:ascii="Arial Narrow" w:eastAsia="Arial Narrow" w:hAnsi="Arial Narrow" w:cs="Arial Narrow"/>
            <w:spacing w:val="3"/>
          </w:rPr>
          <w:t>u</w:t>
        </w:r>
        <w:r>
          <w:rPr>
            <w:rFonts w:ascii="Arial Narrow" w:eastAsia="Arial Narrow" w:hAnsi="Arial Narrow" w:cs="Arial Narrow"/>
          </w:rPr>
          <w:t>b.ac.id</w:t>
        </w:r>
      </w:hyperlink>
    </w:p>
    <w:p w14:paraId="6971088C" w14:textId="77777777" w:rsidR="00633182" w:rsidRDefault="00633182">
      <w:pPr>
        <w:spacing w:before="3" w:line="160" w:lineRule="exact"/>
        <w:rPr>
          <w:sz w:val="16"/>
          <w:szCs w:val="16"/>
        </w:rPr>
      </w:pPr>
    </w:p>
    <w:p w14:paraId="3061C8C3" w14:textId="77777777" w:rsidR="00633182" w:rsidRDefault="00633182">
      <w:pPr>
        <w:spacing w:line="200" w:lineRule="exact"/>
      </w:pPr>
    </w:p>
    <w:p w14:paraId="325FBBE1" w14:textId="632742D9" w:rsidR="00633182" w:rsidRDefault="008C3203">
      <w:pPr>
        <w:spacing w:before="25" w:line="252" w:lineRule="auto"/>
        <w:ind w:left="3073" w:right="3466" w:hanging="16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spacing w:val="-1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RT</w:t>
      </w:r>
      <w:r>
        <w:rPr>
          <w:rFonts w:ascii="Arial" w:eastAsia="Arial" w:hAnsi="Arial" w:cs="Arial"/>
          <w:b/>
          <w:sz w:val="28"/>
          <w:szCs w:val="28"/>
        </w:rPr>
        <w:t>U</w:t>
      </w:r>
      <w:r>
        <w:rPr>
          <w:rFonts w:ascii="Arial" w:eastAsia="Arial" w:hAnsi="Arial" w:cs="Arial"/>
          <w:b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7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MB</w:t>
      </w:r>
      <w:r>
        <w:rPr>
          <w:rFonts w:ascii="Arial" w:eastAsia="Arial" w:hAnsi="Arial" w:cs="Arial"/>
          <w:b/>
          <w:spacing w:val="-13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-16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pacing w:val="-13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M</w:t>
      </w:r>
      <w:r>
        <w:rPr>
          <w:rFonts w:ascii="Arial" w:eastAsia="Arial" w:hAnsi="Arial" w:cs="Arial"/>
          <w:b/>
          <w:spacing w:val="-13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KU</w:t>
      </w:r>
      <w:r>
        <w:rPr>
          <w:rFonts w:ascii="Arial" w:eastAsia="Arial" w:hAnsi="Arial" w:cs="Arial"/>
          <w:b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spacing w:val="-1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H S</w:t>
      </w:r>
      <w:r>
        <w:rPr>
          <w:rFonts w:ascii="Arial" w:eastAsia="Arial" w:hAnsi="Arial" w:cs="Arial"/>
          <w:b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spacing w:val="8"/>
          <w:sz w:val="28"/>
          <w:szCs w:val="28"/>
        </w:rPr>
        <w:t>M</w:t>
      </w:r>
      <w:r>
        <w:rPr>
          <w:rFonts w:ascii="Arial" w:eastAsia="Arial" w:hAnsi="Arial" w:cs="Arial"/>
          <w:b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spacing w:val="-7"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R G</w:t>
      </w:r>
      <w:r>
        <w:rPr>
          <w:rFonts w:ascii="Arial" w:eastAsia="Arial" w:hAnsi="Arial" w:cs="Arial"/>
          <w:b/>
          <w:spacing w:val="-13"/>
          <w:sz w:val="28"/>
          <w:szCs w:val="28"/>
        </w:rPr>
        <w:t>ENAP</w:t>
      </w:r>
      <w:r>
        <w:rPr>
          <w:rFonts w:ascii="Arial" w:eastAsia="Arial" w:hAnsi="Arial" w:cs="Arial"/>
          <w:b/>
          <w:spacing w:val="6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spacing w:val="-3"/>
          <w:sz w:val="28"/>
          <w:szCs w:val="28"/>
        </w:rPr>
        <w:t>024</w:t>
      </w:r>
      <w:r>
        <w:rPr>
          <w:rFonts w:ascii="Arial" w:eastAsia="Arial" w:hAnsi="Arial" w:cs="Arial"/>
          <w:b/>
          <w:spacing w:val="1"/>
          <w:sz w:val="28"/>
          <w:szCs w:val="28"/>
        </w:rPr>
        <w:t>/</w:t>
      </w:r>
      <w:r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spacing w:val="-3"/>
          <w:sz w:val="28"/>
          <w:szCs w:val="28"/>
        </w:rPr>
        <w:t>02</w:t>
      </w:r>
      <w:r>
        <w:rPr>
          <w:rFonts w:ascii="Arial" w:eastAsia="Arial" w:hAnsi="Arial" w:cs="Arial"/>
          <w:b/>
          <w:sz w:val="28"/>
          <w:szCs w:val="28"/>
        </w:rPr>
        <w:t>5</w:t>
      </w:r>
    </w:p>
    <w:p w14:paraId="1DB774D1" w14:textId="77777777" w:rsidR="00633182" w:rsidRDefault="00633182">
      <w:pPr>
        <w:spacing w:before="6" w:line="100" w:lineRule="exact"/>
        <w:rPr>
          <w:sz w:val="10"/>
          <w:szCs w:val="10"/>
        </w:rPr>
      </w:pPr>
    </w:p>
    <w:p w14:paraId="220933BE" w14:textId="77777777" w:rsidR="00633182" w:rsidRDefault="00633182">
      <w:pPr>
        <w:spacing w:line="200" w:lineRule="exact"/>
      </w:pPr>
    </w:p>
    <w:p w14:paraId="5612D43E" w14:textId="77777777" w:rsidR="00633182" w:rsidRDefault="008C3203">
      <w:pPr>
        <w:spacing w:line="283" w:lineRule="auto"/>
        <w:ind w:left="116" w:right="4710"/>
        <w:jc w:val="both"/>
        <w:rPr>
          <w:rFonts w:ascii="Calibri" w:eastAsia="Calibri" w:hAnsi="Calibri" w:cs="Calibri"/>
          <w:sz w:val="22"/>
          <w:szCs w:val="22"/>
        </w:rPr>
      </w:pPr>
      <w:r>
        <w:pict w14:anchorId="68EF4510">
          <v:group id="_x0000_s1044" style="position:absolute;left:0;text-align:left;margin-left:71.6pt;margin-top:13.4pt;width:133.3pt;height:1.05pt;z-index:-251662336;mso-position-horizontal-relative:page" coordorigin="1432,268" coordsize="2666,21">
            <v:shape id="_x0000_s1046" style="position:absolute;left:1444;top:271;width:2643;height:0" coordorigin="1444,271" coordsize="2643,0" path="m1444,271r2643,e" filled="f" strokeweight=".14pt">
              <v:path arrowok="t"/>
            </v:shape>
            <v:shape id="_x0000_s1045" style="position:absolute;left:1443;top:279;width:2645;height:0" coordorigin="1443,279" coordsize="2645,0" path="m1443,279r2645,e" filled="f" strokeweight="1.06pt">
              <v:path arrowok="t"/>
            </v:shape>
            <w10:wrap anchorx="page"/>
          </v:group>
        </w:pict>
      </w:r>
      <w:r>
        <w:pict w14:anchorId="3E3957EC">
          <v:group id="_x0000_s1041" style="position:absolute;left:0;text-align:left;margin-left:71.6pt;margin-top:29.4pt;width:133.3pt;height:1.05pt;z-index:-251661312;mso-position-horizontal-relative:page" coordorigin="1432,588" coordsize="2666,21">
            <v:shape id="_x0000_s1043" style="position:absolute;left:1444;top:590;width:2643;height:0" coordorigin="1444,590" coordsize="2643,0" path="m1444,590r2643,e" filled="f" strokeweight=".14pt">
              <v:path arrowok="t"/>
            </v:shape>
            <v:shape id="_x0000_s1042" style="position:absolute;left:1443;top:599;width:2645;height:0" coordorigin="1443,599" coordsize="2645,0" path="m1443,599r2645,e" filled="f" strokeweight="1.06pt">
              <v:path arrowok="t"/>
            </v:shape>
            <w10:wrap anchorx="page"/>
          </v:group>
        </w:pict>
      </w:r>
      <w:r>
        <w:pict w14:anchorId="38EEBBCC">
          <v:group id="_x0000_s1038" style="position:absolute;left:0;text-align:left;margin-left:71.6pt;margin-top:45.35pt;width:133.3pt;height:1.05pt;z-index:-251660288;mso-position-horizontal-relative:page" coordorigin="1432,907" coordsize="2666,21">
            <v:shape id="_x0000_s1040" style="position:absolute;left:1444;top:909;width:2643;height:0" coordorigin="1444,909" coordsize="2643,0" path="m1444,909r2643,e" filled="f" strokeweight=".14pt">
              <v:path arrowok="t"/>
            </v:shape>
            <v:shape id="_x0000_s1039" style="position:absolute;left:1443;top:918;width:2645;height:0" coordorigin="1443,918" coordsize="2645,0" path="m1443,918r2645,e" filled="f" strokeweight="1.06pt">
              <v:path arrowok="t"/>
            </v:shape>
            <w10:wrap anchorx="page"/>
          </v:group>
        </w:pict>
      </w:r>
      <w:r>
        <w:pict w14:anchorId="39A74A64">
          <v:group id="_x0000_s1035" style="position:absolute;left:0;text-align:left;margin-left:332.65pt;margin-top:13.4pt;width:138.2pt;height:1.05pt;z-index:-251659264;mso-position-horizontal-relative:page" coordorigin="6653,268" coordsize="2764,21">
            <v:shape id="_x0000_s1037" style="position:absolute;left:6665;top:271;width:2741;height:0" coordorigin="6665,271" coordsize="2741,0" path="m6665,271r2741,e" filled="f" strokeweight=".14pt">
              <v:path arrowok="t"/>
            </v:shape>
            <v:shape id="_x0000_s1036" style="position:absolute;left:6664;top:279;width:2743;height:0" coordorigin="6664,279" coordsize="2743,0" path="m6664,279r2743,e" filled="f" strokeweight="1.06pt">
              <v:path arrowok="t"/>
            </v:shape>
            <w10:wrap anchorx="page"/>
          </v:group>
        </w:pict>
      </w:r>
      <w:r>
        <w:pict w14:anchorId="61DDAA87">
          <v:group id="_x0000_s1032" style="position:absolute;left:0;text-align:left;margin-left:332.65pt;margin-top:29.4pt;width:138.2pt;height:1.05pt;z-index:-251658240;mso-position-horizontal-relative:page" coordorigin="6653,588" coordsize="2764,21">
            <v:shape id="_x0000_s1034" style="position:absolute;left:6665;top:590;width:2741;height:0" coordorigin="6665,590" coordsize="2741,0" path="m6665,590r2741,e" filled="f" strokeweight=".14pt">
              <v:path arrowok="t"/>
            </v:shape>
            <v:shape id="_x0000_s1033" style="position:absolute;left:6664;top:599;width:2743;height:0" coordorigin="6664,599" coordsize="2743,0" path="m6664,599r2743,e" filled="f" strokeweight="1.06pt">
              <v:path arrowok="t"/>
            </v:shape>
            <w10:wrap anchorx="page"/>
          </v:group>
        </w:pict>
      </w:r>
      <w:r>
        <w:pict w14:anchorId="0FE3F2D5">
          <v:group id="_x0000_s1029" style="position:absolute;left:0;text-align:left;margin-left:332.65pt;margin-top:45.35pt;width:138.2pt;height:1.05pt;z-index:-251657216;mso-position-horizontal-relative:page" coordorigin="6653,907" coordsize="2764,21">
            <v:shape id="_x0000_s1031" style="position:absolute;left:6665;top:909;width:2741;height:0" coordorigin="6665,909" coordsize="2741,0" path="m6665,909r2741,e" filled="f" strokeweight=".14pt">
              <v:path arrowok="t"/>
            </v:shape>
            <v:shape id="_x0000_s1030" style="position:absolute;left:6664;top:918;width:2743;height:0" coordorigin="6664,918" coordsize="2743,0" path="m6664,918r2743,e" filled="f" strokeweight="1.06pt">
              <v:path arrowok="t"/>
            </v:shape>
            <w10:wrap anchorx="page"/>
          </v:group>
        </w:pic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-8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ik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IM     :                                                                        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entrasi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7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                   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2B652EA8" w14:textId="77777777" w:rsidR="00633182" w:rsidRDefault="00633182">
      <w:pPr>
        <w:spacing w:line="200" w:lineRule="exact"/>
      </w:pPr>
    </w:p>
    <w:p w14:paraId="63BBBE97" w14:textId="77777777" w:rsidR="00633182" w:rsidRDefault="00633182">
      <w:pPr>
        <w:spacing w:before="7" w:line="280" w:lineRule="exact"/>
        <w:rPr>
          <w:sz w:val="28"/>
          <w:szCs w:val="28"/>
        </w:rPr>
      </w:pPr>
    </w:p>
    <w:p w14:paraId="348BA5B6" w14:textId="77777777" w:rsidR="00633182" w:rsidRDefault="008C3203">
      <w:pPr>
        <w:spacing w:line="300" w:lineRule="exact"/>
        <w:ind w:left="337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-1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1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</w:rPr>
        <w:t>H Y</w:t>
      </w:r>
      <w:r>
        <w:rPr>
          <w:rFonts w:ascii="Arial" w:eastAsia="Arial" w:hAnsi="Arial" w:cs="Arial"/>
          <w:b/>
          <w:spacing w:val="-1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spacing w:val="-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DI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-13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-1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-13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</w:rPr>
        <w:t>N</w:t>
      </w:r>
    </w:p>
    <w:p w14:paraId="6C60FE72" w14:textId="77777777" w:rsidR="00633182" w:rsidRDefault="00633182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7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1207"/>
        <w:gridCol w:w="4016"/>
        <w:gridCol w:w="1368"/>
        <w:gridCol w:w="1378"/>
        <w:gridCol w:w="1515"/>
      </w:tblGrid>
      <w:tr w:rsidR="00633182" w14:paraId="45E89767" w14:textId="77777777">
        <w:trPr>
          <w:trHeight w:hRule="exact" w:val="3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600E589E" w14:textId="77777777" w:rsidR="00633182" w:rsidRDefault="008C3203">
            <w:pPr>
              <w:spacing w:before="52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216A9352" w14:textId="77777777" w:rsidR="00633182" w:rsidRDefault="008C3203">
            <w:pPr>
              <w:spacing w:before="42"/>
              <w:ind w:left="1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Kod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0A2762D" w14:textId="77777777" w:rsidR="00633182" w:rsidRDefault="008C3203">
            <w:pPr>
              <w:spacing w:before="42"/>
              <w:ind w:left="1465" w:right="14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ama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439C5777" w14:textId="77777777" w:rsidR="00633182" w:rsidRDefault="008C3203">
            <w:pPr>
              <w:spacing w:before="52"/>
              <w:ind w:left="3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5FD45622" w14:textId="77777777" w:rsidR="00633182" w:rsidRDefault="008C3203">
            <w:pPr>
              <w:spacing w:before="52"/>
              <w:ind w:left="4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6FF93163" w14:textId="77777777" w:rsidR="00633182" w:rsidRDefault="008C3203">
            <w:pPr>
              <w:spacing w:before="52"/>
              <w:ind w:left="487" w:right="4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SKS</w:t>
            </w:r>
          </w:p>
        </w:tc>
      </w:tr>
      <w:tr w:rsidR="00633182" w14:paraId="49B89884" w14:textId="77777777">
        <w:trPr>
          <w:trHeight w:hRule="exact" w:val="3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52EC0" w14:textId="77777777" w:rsidR="00633182" w:rsidRDefault="008C3203">
            <w:pPr>
              <w:spacing w:before="36"/>
              <w:ind w:left="155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378A" w14:textId="77777777" w:rsidR="00633182" w:rsidRDefault="00633182"/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2A763" w14:textId="77777777" w:rsidR="00633182" w:rsidRDefault="00633182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C5D5A" w14:textId="77777777" w:rsidR="00633182" w:rsidRDefault="00633182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61E1C" w14:textId="77777777" w:rsidR="00633182" w:rsidRDefault="00633182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DFEE7" w14:textId="77777777" w:rsidR="00633182" w:rsidRDefault="00633182"/>
        </w:tc>
      </w:tr>
      <w:tr w:rsidR="00633182" w14:paraId="2237E58A" w14:textId="77777777">
        <w:trPr>
          <w:trHeight w:hRule="exact" w:val="3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FED6C" w14:textId="77777777" w:rsidR="00633182" w:rsidRDefault="008C3203">
            <w:pPr>
              <w:spacing w:before="36"/>
              <w:ind w:left="155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43088" w14:textId="77777777" w:rsidR="00633182" w:rsidRDefault="00633182"/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6CB9E" w14:textId="77777777" w:rsidR="00633182" w:rsidRDefault="00633182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E29B1" w14:textId="77777777" w:rsidR="00633182" w:rsidRDefault="00633182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351A" w14:textId="77777777" w:rsidR="00633182" w:rsidRDefault="00633182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C236D" w14:textId="77777777" w:rsidR="00633182" w:rsidRDefault="00633182"/>
        </w:tc>
      </w:tr>
      <w:tr w:rsidR="00633182" w14:paraId="0BE68985" w14:textId="77777777">
        <w:trPr>
          <w:trHeight w:hRule="exact" w:val="3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DA9E9" w14:textId="77777777" w:rsidR="00633182" w:rsidRDefault="008C3203">
            <w:pPr>
              <w:spacing w:before="39"/>
              <w:ind w:left="155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C341F" w14:textId="77777777" w:rsidR="00633182" w:rsidRDefault="00633182"/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8795B" w14:textId="77777777" w:rsidR="00633182" w:rsidRDefault="00633182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467B5" w14:textId="77777777" w:rsidR="00633182" w:rsidRDefault="00633182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B67D1" w14:textId="77777777" w:rsidR="00633182" w:rsidRDefault="00633182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A8755" w14:textId="77777777" w:rsidR="00633182" w:rsidRDefault="00633182"/>
        </w:tc>
      </w:tr>
      <w:tr w:rsidR="00633182" w14:paraId="20B5477D" w14:textId="77777777">
        <w:trPr>
          <w:trHeight w:hRule="exact" w:val="3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66B4A" w14:textId="77777777" w:rsidR="00633182" w:rsidRDefault="008C3203">
            <w:pPr>
              <w:spacing w:before="41"/>
              <w:ind w:left="155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EC3A9" w14:textId="77777777" w:rsidR="00633182" w:rsidRDefault="00633182"/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4F2B4" w14:textId="77777777" w:rsidR="00633182" w:rsidRDefault="00633182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A1BC" w14:textId="77777777" w:rsidR="00633182" w:rsidRDefault="00633182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C6193" w14:textId="77777777" w:rsidR="00633182" w:rsidRDefault="00633182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7ECD4" w14:textId="77777777" w:rsidR="00633182" w:rsidRDefault="00633182"/>
        </w:tc>
      </w:tr>
      <w:tr w:rsidR="00633182" w14:paraId="785C452C" w14:textId="77777777">
        <w:trPr>
          <w:trHeight w:hRule="exact" w:val="3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446A9" w14:textId="77777777" w:rsidR="00633182" w:rsidRDefault="008C3203">
            <w:pPr>
              <w:spacing w:before="41"/>
              <w:ind w:left="155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7A517" w14:textId="77777777" w:rsidR="00633182" w:rsidRDefault="00633182"/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51D80" w14:textId="77777777" w:rsidR="00633182" w:rsidRDefault="00633182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98F8A" w14:textId="77777777" w:rsidR="00633182" w:rsidRDefault="00633182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48B61" w14:textId="77777777" w:rsidR="00633182" w:rsidRDefault="00633182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3F7F4" w14:textId="77777777" w:rsidR="00633182" w:rsidRDefault="00633182"/>
        </w:tc>
      </w:tr>
      <w:tr w:rsidR="00633182" w14:paraId="68DD32DF" w14:textId="77777777">
        <w:trPr>
          <w:trHeight w:hRule="exact" w:val="379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69AA8" w14:textId="77777777" w:rsidR="00633182" w:rsidRDefault="008C3203">
            <w:pPr>
              <w:spacing w:before="41"/>
              <w:ind w:left="155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7C145" w14:textId="77777777" w:rsidR="00633182" w:rsidRDefault="00633182"/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E74A5" w14:textId="77777777" w:rsidR="00633182" w:rsidRDefault="00633182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DAC17" w14:textId="77777777" w:rsidR="00633182" w:rsidRDefault="00633182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FD981" w14:textId="77777777" w:rsidR="00633182" w:rsidRDefault="00633182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7F9F7" w14:textId="77777777" w:rsidR="00633182" w:rsidRDefault="00633182"/>
        </w:tc>
      </w:tr>
      <w:tr w:rsidR="00633182" w14:paraId="64AC46E8" w14:textId="77777777">
        <w:trPr>
          <w:trHeight w:hRule="exact" w:val="3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5936B" w14:textId="77777777" w:rsidR="00633182" w:rsidRDefault="008C3203">
            <w:pPr>
              <w:spacing w:before="41"/>
              <w:ind w:left="155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533C1" w14:textId="77777777" w:rsidR="00633182" w:rsidRDefault="00633182"/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F62AF" w14:textId="77777777" w:rsidR="00633182" w:rsidRDefault="00633182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998CF" w14:textId="77777777" w:rsidR="00633182" w:rsidRDefault="00633182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810BF" w14:textId="77777777" w:rsidR="00633182" w:rsidRDefault="00633182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7372C" w14:textId="77777777" w:rsidR="00633182" w:rsidRDefault="00633182"/>
        </w:tc>
      </w:tr>
      <w:tr w:rsidR="00633182" w14:paraId="292E6CA0" w14:textId="77777777">
        <w:trPr>
          <w:trHeight w:hRule="exact" w:val="3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92DC3" w14:textId="77777777" w:rsidR="00633182" w:rsidRDefault="008C3203">
            <w:pPr>
              <w:spacing w:before="41"/>
              <w:ind w:left="155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D78DF" w14:textId="77777777" w:rsidR="00633182" w:rsidRDefault="00633182"/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2AD20" w14:textId="77777777" w:rsidR="00633182" w:rsidRDefault="00633182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85B3F" w14:textId="77777777" w:rsidR="00633182" w:rsidRDefault="00633182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169B0" w14:textId="77777777" w:rsidR="00633182" w:rsidRDefault="00633182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04AB1" w14:textId="77777777" w:rsidR="00633182" w:rsidRDefault="00633182"/>
        </w:tc>
      </w:tr>
      <w:tr w:rsidR="00633182" w14:paraId="1A47E4CF" w14:textId="77777777">
        <w:trPr>
          <w:trHeight w:hRule="exact" w:val="379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A0792" w14:textId="77777777" w:rsidR="00633182" w:rsidRDefault="008C3203">
            <w:pPr>
              <w:spacing w:before="41"/>
              <w:ind w:left="155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156E4" w14:textId="77777777" w:rsidR="00633182" w:rsidRDefault="00633182"/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F1D34" w14:textId="77777777" w:rsidR="00633182" w:rsidRDefault="00633182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02C75" w14:textId="77777777" w:rsidR="00633182" w:rsidRDefault="00633182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652CE" w14:textId="77777777" w:rsidR="00633182" w:rsidRDefault="00633182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37B90" w14:textId="77777777" w:rsidR="00633182" w:rsidRDefault="00633182"/>
        </w:tc>
      </w:tr>
      <w:tr w:rsidR="00633182" w14:paraId="5B55ACE1" w14:textId="77777777">
        <w:trPr>
          <w:trHeight w:hRule="exact" w:val="379"/>
        </w:trPr>
        <w:tc>
          <w:tcPr>
            <w:tcW w:w="84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19418" w14:textId="77777777" w:rsidR="00633182" w:rsidRDefault="008C3203">
            <w:pPr>
              <w:spacing w:before="61"/>
              <w:ind w:left="3811" w:right="378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B2DB7" w14:textId="77777777" w:rsidR="00633182" w:rsidRDefault="00633182"/>
        </w:tc>
      </w:tr>
    </w:tbl>
    <w:p w14:paraId="00D6270F" w14:textId="77777777" w:rsidR="00633182" w:rsidRDefault="008C3203">
      <w:pPr>
        <w:spacing w:before="39"/>
        <w:ind w:left="6453" w:right="4129"/>
        <w:jc w:val="center"/>
        <w:rPr>
          <w:rFonts w:ascii="Calibri" w:eastAsia="Calibri" w:hAnsi="Calibri" w:cs="Calibri"/>
          <w:sz w:val="22"/>
          <w:szCs w:val="22"/>
        </w:rPr>
      </w:pPr>
      <w:r>
        <w:pict w14:anchorId="36E79D89">
          <v:group id="_x0000_s1026" style="position:absolute;left:0;text-align:left;margin-left:401.15pt;margin-top:15.5pt;width:145.45pt;height:1.05pt;z-index:-251656192;mso-position-horizontal-relative:page;mso-position-vertical-relative:text" coordorigin="8023,310" coordsize="2909,21">
            <v:shape id="_x0000_s1028" style="position:absolute;left:8035;top:313;width:2886;height:0" coordorigin="8035,313" coordsize="2886,0" path="m8035,313r2886,e" filled="f" strokeweight=".14pt">
              <v:path arrowok="t"/>
            </v:shape>
            <v:shape id="_x0000_s1027" style="position:absolute;left:8034;top:321;width:2888;height:0" coordorigin="8034,321" coordsize="2888,0" path="m8034,321r2888,e" filled="f" strokeweight="1.06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</w:p>
    <w:p w14:paraId="32A50C78" w14:textId="77777777" w:rsidR="00633182" w:rsidRDefault="00633182">
      <w:pPr>
        <w:spacing w:before="1" w:line="100" w:lineRule="exact"/>
        <w:rPr>
          <w:sz w:val="10"/>
          <w:szCs w:val="10"/>
        </w:rPr>
      </w:pPr>
    </w:p>
    <w:p w14:paraId="00DC1CE8" w14:textId="77777777" w:rsidR="00633182" w:rsidRDefault="008C3203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asis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7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Aka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14:paraId="174DAFF0" w14:textId="77777777" w:rsidR="00633182" w:rsidRDefault="00633182">
      <w:pPr>
        <w:spacing w:before="5" w:line="160" w:lineRule="exact"/>
        <w:rPr>
          <w:sz w:val="16"/>
          <w:szCs w:val="16"/>
        </w:rPr>
      </w:pPr>
    </w:p>
    <w:p w14:paraId="1A633623" w14:textId="77777777" w:rsidR="00633182" w:rsidRDefault="00633182">
      <w:pPr>
        <w:spacing w:line="200" w:lineRule="exact"/>
      </w:pPr>
    </w:p>
    <w:p w14:paraId="6B209CED" w14:textId="77777777" w:rsidR="00633182" w:rsidRDefault="00633182">
      <w:pPr>
        <w:spacing w:line="200" w:lineRule="exact"/>
      </w:pPr>
    </w:p>
    <w:p w14:paraId="5D31237C" w14:textId="77777777" w:rsidR="00633182" w:rsidRDefault="00633182">
      <w:pPr>
        <w:spacing w:line="200" w:lineRule="exact"/>
      </w:pPr>
    </w:p>
    <w:p w14:paraId="412B41C2" w14:textId="77777777" w:rsidR="00633182" w:rsidRDefault="00633182">
      <w:pPr>
        <w:spacing w:line="200" w:lineRule="exact"/>
      </w:pPr>
    </w:p>
    <w:p w14:paraId="33869707" w14:textId="77777777" w:rsidR="00633182" w:rsidRDefault="008C3203">
      <w:pPr>
        <w:spacing w:line="300" w:lineRule="atLeast"/>
        <w:ind w:left="6489" w:right="1615" w:hanging="637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6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6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)                           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spacing w:val="8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8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IP.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2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6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</w:t>
      </w:r>
    </w:p>
    <w:p w14:paraId="4D5CC26E" w14:textId="77777777" w:rsidR="00633182" w:rsidRDefault="008C3203">
      <w:pPr>
        <w:spacing w:before="94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Catatan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A9BDC76" w14:textId="77777777" w:rsidR="00633182" w:rsidRDefault="008C3203">
      <w:pPr>
        <w:spacing w:before="96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atalan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liah</w:t>
      </w:r>
      <w:proofErr w:type="spellEnd"/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ber</w:t>
      </w:r>
      <w:r>
        <w:rPr>
          <w:rFonts w:ascii="Calibri" w:eastAsia="Calibri" w:hAnsi="Calibri" w:cs="Calibri"/>
          <w:spacing w:val="-3"/>
          <w:sz w:val="22"/>
          <w:szCs w:val="22"/>
        </w:rPr>
        <w:t>fun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atu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7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</w:t>
      </w:r>
    </w:p>
    <w:p w14:paraId="4865874A" w14:textId="77777777" w:rsidR="00633182" w:rsidRDefault="008C3203">
      <w:pPr>
        <w:spacing w:before="94"/>
        <w:ind w:left="217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b/>
          <w:spacing w:val="-1"/>
          <w:sz w:val="22"/>
          <w:szCs w:val="22"/>
        </w:rPr>
        <w:t>Men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A03F56D" w14:textId="77777777" w:rsidR="00633182" w:rsidRDefault="008C3203">
      <w:pPr>
        <w:spacing w:before="94" w:line="321" w:lineRule="auto"/>
        <w:ind w:left="267" w:right="740" w:hanging="1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erlaku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ji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liah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proofErr w:type="spellStart"/>
      <w:r>
        <w:rPr>
          <w:rFonts w:ascii="Calibri" w:eastAsia="Calibri" w:hAnsi="Calibri" w:cs="Calibri"/>
          <w:sz w:val="22"/>
          <w:szCs w:val="22"/>
        </w:rPr>
        <w:t>telah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wal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7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ress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wal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tak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ena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lasan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7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aka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4EB44BF" w14:textId="77777777" w:rsidR="00633182" w:rsidRDefault="008C3203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3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8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liah</w:t>
      </w:r>
      <w:proofErr w:type="spellEnd"/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-7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berlaku</w:t>
      </w:r>
      <w:proofErr w:type="spellEnd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j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ka</w:t>
      </w:r>
      <w:proofErr w:type="spellEnd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rta</w:t>
      </w:r>
      <w:proofErr w:type="spellEnd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ak</w:t>
      </w:r>
      <w:proofErr w:type="spellEnd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uh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an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7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ah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us</w:t>
      </w:r>
      <w:proofErr w:type="spellEnd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eh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j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ur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7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</w:p>
    <w:p w14:paraId="50B90776" w14:textId="77777777" w:rsidR="00633182" w:rsidRDefault="008C3203">
      <w:pPr>
        <w:spacing w:before="97" w:line="321" w:lineRule="auto"/>
        <w:ind w:left="267" w:right="1334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ga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8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liah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tian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8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2"/>
          <w:szCs w:val="22"/>
        </w:rPr>
        <w:t>b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rlaku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jika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wal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8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8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liah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elah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7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iran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5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wal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ah</w:t>
      </w:r>
      <w:proofErr w:type="spellEnd"/>
    </w:p>
    <w:p w14:paraId="65601CEC" w14:textId="77777777" w:rsidR="00633182" w:rsidRDefault="008C3203">
      <w:pPr>
        <w:spacing w:line="260" w:lineRule="exact"/>
        <w:ind w:left="2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tak</w:t>
      </w:r>
      <w:proofErr w:type="spellEnd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ari</w:t>
      </w:r>
      <w:proofErr w:type="spellEnd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)</w:t>
      </w:r>
    </w:p>
    <w:p w14:paraId="33426885" w14:textId="77777777" w:rsidR="00633182" w:rsidRDefault="008C3203">
      <w:pPr>
        <w:spacing w:before="91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6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kap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Maha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Ju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od</w:t>
      </w:r>
      <w:r>
        <w:rPr>
          <w:rFonts w:ascii="Calibri" w:eastAsia="Calibri" w:hAnsi="Calibri" w:cs="Calibri"/>
          <w:b/>
          <w:sz w:val="22"/>
          <w:szCs w:val="22"/>
        </w:rPr>
        <w:t>i</w:t>
      </w:r>
    </w:p>
    <w:p w14:paraId="15B0878B" w14:textId="77777777" w:rsidR="00633182" w:rsidRDefault="008C3203">
      <w:pPr>
        <w:spacing w:before="94"/>
        <w:ind w:left="116"/>
        <w:rPr>
          <w:rFonts w:ascii="Calibri" w:eastAsia="Calibri" w:hAnsi="Calibri" w:cs="Calibri"/>
          <w:sz w:val="22"/>
          <w:szCs w:val="22"/>
        </w:rPr>
        <w:sectPr w:rsidR="00633182">
          <w:type w:val="continuous"/>
          <w:pgSz w:w="12240" w:h="20160"/>
          <w:pgMar w:top="500" w:right="640" w:bottom="280" w:left="22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mb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talan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7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iri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 xml:space="preserve">RS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8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8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Aka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04C8F14" w14:textId="77777777" w:rsidR="00633182" w:rsidRDefault="00633182">
      <w:pPr>
        <w:spacing w:line="200" w:lineRule="exact"/>
      </w:pPr>
    </w:p>
    <w:sectPr w:rsidR="00633182">
      <w:pgSz w:w="12240" w:h="2016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E0E18"/>
    <w:multiLevelType w:val="multilevel"/>
    <w:tmpl w:val="B2804F4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182"/>
    <w:rsid w:val="00633182"/>
    <w:rsid w:val="008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27F7D9A6"/>
  <w15:docId w15:val="{EF75C77E-76C2-4B52-A929-09B8878D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sip.ub.ac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sip@ub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Bayu Gondo</dc:creator>
  <cp:lastModifiedBy>Nanda Ali Utomo</cp:lastModifiedBy>
  <cp:revision>2</cp:revision>
  <dcterms:created xsi:type="dcterms:W3CDTF">2025-02-10T02:28:00Z</dcterms:created>
  <dcterms:modified xsi:type="dcterms:W3CDTF">2025-02-10T02:28:00Z</dcterms:modified>
</cp:coreProperties>
</file>